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09EE" w:rsidRDefault="00D409EE" w:rsidP="00D409EE">
      <w:pPr>
        <w:jc w:val="center"/>
        <w:rPr>
          <w:rFonts w:ascii="Caracteres L2" w:hAnsi="Caracteres L2" w:cs="Arial"/>
          <w:b/>
          <w:sz w:val="52"/>
          <w:szCs w:val="48"/>
        </w:rPr>
      </w:pPr>
      <w:r w:rsidRPr="000A783E">
        <w:rPr>
          <w:rFonts w:asciiTheme="minorHAnsi" w:hAnsiTheme="minorHAnsi" w:cstheme="minorHAnsi"/>
          <w:noProof/>
          <w:lang w:eastAsia="fr-FR"/>
        </w:rPr>
        <w:drawing>
          <wp:anchor distT="0" distB="0" distL="114300" distR="114300" simplePos="0" relativeHeight="251684864" behindDoc="0" locked="0" layoutInCell="1" allowOverlap="1" wp14:anchorId="34B63ECC" wp14:editId="4E93F0E7">
            <wp:simplePos x="0" y="0"/>
            <wp:positionH relativeFrom="column">
              <wp:posOffset>0</wp:posOffset>
            </wp:positionH>
            <wp:positionV relativeFrom="paragraph">
              <wp:posOffset>-635</wp:posOffset>
            </wp:positionV>
            <wp:extent cx="1824900" cy="14193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900" cy="1419367"/>
                    </a:xfrm>
                    <a:prstGeom prst="rect">
                      <a:avLst/>
                    </a:prstGeom>
                  </pic:spPr>
                </pic:pic>
              </a:graphicData>
            </a:graphic>
            <wp14:sizeRelH relativeFrom="margin">
              <wp14:pctWidth>0</wp14:pctWidth>
            </wp14:sizeRelH>
            <wp14:sizeRelV relativeFrom="margin">
              <wp14:pctHeight>0</wp14:pctHeight>
            </wp14:sizeRelV>
          </wp:anchor>
        </w:drawing>
      </w:r>
    </w:p>
    <w:p w:rsidR="00D409EE" w:rsidRDefault="00D409EE" w:rsidP="00D409EE">
      <w:pPr>
        <w:jc w:val="center"/>
        <w:rPr>
          <w:rFonts w:ascii="Caracteres L2" w:hAnsi="Caracteres L2" w:cs="Arial"/>
          <w:b/>
          <w:sz w:val="52"/>
          <w:szCs w:val="48"/>
        </w:rPr>
      </w:pPr>
    </w:p>
    <w:p w:rsidR="00D409EE" w:rsidRDefault="00D409EE" w:rsidP="00D409EE">
      <w:pPr>
        <w:jc w:val="center"/>
        <w:rPr>
          <w:rFonts w:ascii="Caracteres L2" w:hAnsi="Caracteres L2" w:cs="Arial"/>
          <w:b/>
          <w:sz w:val="52"/>
          <w:szCs w:val="48"/>
        </w:rPr>
      </w:pPr>
    </w:p>
    <w:p w:rsidR="00D409EE" w:rsidRDefault="00D409EE" w:rsidP="00D409EE">
      <w:pPr>
        <w:jc w:val="center"/>
        <w:rPr>
          <w:rFonts w:ascii="Caracteres L2" w:hAnsi="Caracteres L2" w:cs="Arial"/>
          <w:b/>
          <w:sz w:val="52"/>
          <w:szCs w:val="48"/>
        </w:rPr>
      </w:pPr>
    </w:p>
    <w:p w:rsidR="005413CD" w:rsidRPr="009966A6" w:rsidRDefault="007F5D4F" w:rsidP="005413CD">
      <w:pPr>
        <w:jc w:val="center"/>
        <w:rPr>
          <w:rFonts w:asciiTheme="minorHAnsi" w:hAnsiTheme="minorHAnsi" w:cstheme="minorHAnsi"/>
          <w:b/>
          <w:sz w:val="52"/>
          <w:szCs w:val="48"/>
        </w:rPr>
      </w:pPr>
      <w:r w:rsidRPr="009966A6">
        <w:rPr>
          <w:rFonts w:asciiTheme="minorHAnsi" w:hAnsiTheme="minorHAnsi" w:cstheme="minorHAnsi"/>
          <w:b/>
          <w:sz w:val="52"/>
          <w:szCs w:val="48"/>
        </w:rPr>
        <w:t xml:space="preserve">Direction Générale de la </w:t>
      </w:r>
      <w:r w:rsidR="005413CD" w:rsidRPr="009966A6">
        <w:rPr>
          <w:rFonts w:asciiTheme="minorHAnsi" w:hAnsiTheme="minorHAnsi" w:cstheme="minorHAnsi"/>
          <w:b/>
          <w:sz w:val="52"/>
          <w:szCs w:val="48"/>
        </w:rPr>
        <w:t xml:space="preserve">Santé </w:t>
      </w:r>
    </w:p>
    <w:p w:rsidR="005413CD" w:rsidRPr="000C55E1" w:rsidRDefault="005413CD" w:rsidP="005413CD">
      <w:pPr>
        <w:rPr>
          <w:rFonts w:asciiTheme="minorHAnsi" w:hAnsiTheme="minorHAnsi" w:cs="Arial"/>
        </w:rPr>
      </w:pPr>
    </w:p>
    <w:p w:rsidR="00E07A87" w:rsidRPr="000C55E1" w:rsidRDefault="00E07A87">
      <w:pPr>
        <w:rPr>
          <w:rFonts w:asciiTheme="minorHAnsi" w:hAnsiTheme="minorHAnsi" w:cs="Arial"/>
        </w:rPr>
      </w:pPr>
    </w:p>
    <w:tbl>
      <w:tblPr>
        <w:tblW w:w="0" w:type="auto"/>
        <w:tblInd w:w="-25" w:type="dxa"/>
        <w:tblLayout w:type="fixed"/>
        <w:tblLook w:val="0000" w:firstRow="0" w:lastRow="0" w:firstColumn="0" w:lastColumn="0" w:noHBand="0" w:noVBand="0"/>
      </w:tblPr>
      <w:tblGrid>
        <w:gridCol w:w="9262"/>
      </w:tblGrid>
      <w:tr w:rsidR="00E07A87" w:rsidRPr="000C55E1">
        <w:trPr>
          <w:trHeight w:val="2344"/>
        </w:trPr>
        <w:tc>
          <w:tcPr>
            <w:tcW w:w="9262"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jc w:val="center"/>
              <w:rPr>
                <w:rFonts w:asciiTheme="minorHAnsi" w:hAnsiTheme="minorHAnsi" w:cs="Arial"/>
                <w:b/>
                <w:sz w:val="28"/>
                <w:szCs w:val="40"/>
              </w:rPr>
            </w:pPr>
          </w:p>
          <w:p w:rsidR="00E07A87" w:rsidRPr="000C55E1" w:rsidRDefault="001E39EE" w:rsidP="005413CD">
            <w:pPr>
              <w:jc w:val="center"/>
              <w:rPr>
                <w:rFonts w:asciiTheme="minorHAnsi" w:hAnsiTheme="minorHAnsi" w:cs="Arial"/>
                <w:b/>
                <w:sz w:val="44"/>
                <w:szCs w:val="44"/>
              </w:rPr>
            </w:pPr>
            <w:r w:rsidRPr="000C55E1">
              <w:rPr>
                <w:rFonts w:asciiTheme="minorHAnsi" w:hAnsiTheme="minorHAnsi" w:cs="Arial"/>
                <w:b/>
                <w:sz w:val="44"/>
                <w:szCs w:val="44"/>
              </w:rPr>
              <w:t>Référen</w:t>
            </w:r>
            <w:r w:rsidR="005413CD" w:rsidRPr="000C55E1">
              <w:rPr>
                <w:rFonts w:asciiTheme="minorHAnsi" w:hAnsiTheme="minorHAnsi" w:cs="Arial"/>
                <w:b/>
                <w:sz w:val="44"/>
                <w:szCs w:val="44"/>
              </w:rPr>
              <w:t>tiel interne de formation et de certification premiers secours</w:t>
            </w:r>
          </w:p>
        </w:tc>
      </w:tr>
    </w:tbl>
    <w:p w:rsidR="00E07A87" w:rsidRPr="000C55E1" w:rsidRDefault="00E07A87">
      <w:pPr>
        <w:rPr>
          <w:rFonts w:asciiTheme="minorHAnsi" w:hAnsiTheme="minorHAnsi"/>
        </w:rPr>
      </w:pPr>
    </w:p>
    <w:p w:rsidR="005413CD" w:rsidRPr="000C55E1" w:rsidRDefault="005413CD" w:rsidP="005413CD">
      <w:pPr>
        <w:jc w:val="center"/>
        <w:rPr>
          <w:rFonts w:asciiTheme="minorHAnsi" w:hAnsiTheme="minorHAnsi" w:cs="Arial"/>
          <w:b/>
          <w:sz w:val="44"/>
          <w:szCs w:val="44"/>
        </w:rPr>
      </w:pPr>
    </w:p>
    <w:p w:rsidR="005413CD" w:rsidRPr="000C55E1" w:rsidRDefault="003F48DC" w:rsidP="005413CD">
      <w:pPr>
        <w:jc w:val="center"/>
        <w:rPr>
          <w:rFonts w:asciiTheme="minorHAnsi" w:hAnsiTheme="minorHAnsi" w:cs="Arial"/>
          <w:b/>
          <w:sz w:val="44"/>
          <w:szCs w:val="44"/>
        </w:rPr>
      </w:pPr>
      <w:r>
        <w:rPr>
          <w:rFonts w:asciiTheme="minorHAnsi" w:hAnsiTheme="minorHAnsi" w:cs="Arial"/>
          <w:b/>
          <w:sz w:val="44"/>
          <w:szCs w:val="44"/>
        </w:rPr>
        <w:t>Premiers Secours Citoyen</w:t>
      </w:r>
    </w:p>
    <w:p w:rsidR="005413CD" w:rsidRPr="000C55E1" w:rsidRDefault="003F48DC" w:rsidP="005413CD">
      <w:pPr>
        <w:jc w:val="center"/>
        <w:rPr>
          <w:rFonts w:asciiTheme="minorHAnsi" w:hAnsiTheme="minorHAnsi" w:cs="Arial"/>
          <w:b/>
          <w:sz w:val="44"/>
          <w:szCs w:val="44"/>
        </w:rPr>
      </w:pPr>
      <w:r>
        <w:rPr>
          <w:rFonts w:asciiTheme="minorHAnsi" w:hAnsiTheme="minorHAnsi" w:cs="Arial"/>
          <w:b/>
          <w:sz w:val="44"/>
          <w:szCs w:val="44"/>
        </w:rPr>
        <w:t>(P.S.C.</w:t>
      </w:r>
      <w:r w:rsidR="005413CD" w:rsidRPr="000C55E1">
        <w:rPr>
          <w:rFonts w:asciiTheme="minorHAnsi" w:hAnsiTheme="minorHAnsi" w:cs="Arial"/>
          <w:b/>
          <w:sz w:val="44"/>
          <w:szCs w:val="44"/>
        </w:rPr>
        <w:t>)</w:t>
      </w:r>
    </w:p>
    <w:p w:rsidR="005413CD" w:rsidRPr="000C55E1" w:rsidRDefault="005413CD" w:rsidP="005413CD">
      <w:pPr>
        <w:jc w:val="center"/>
        <w:rPr>
          <w:rFonts w:asciiTheme="minorHAnsi" w:hAnsiTheme="minorHAnsi" w:cs="Arial"/>
          <w:b/>
          <w:sz w:val="44"/>
          <w:szCs w:val="44"/>
        </w:rPr>
      </w:pPr>
    </w:p>
    <w:p w:rsidR="00E07A87" w:rsidRDefault="00E07A87">
      <w:pPr>
        <w:rPr>
          <w:rFonts w:asciiTheme="minorHAnsi" w:hAnsiTheme="minorHAnsi" w:cs="Arial"/>
        </w:rPr>
      </w:pPr>
    </w:p>
    <w:p w:rsidR="009966A6" w:rsidRPr="000C55E1" w:rsidRDefault="009966A6">
      <w:pPr>
        <w:rPr>
          <w:rFonts w:asciiTheme="minorHAnsi" w:hAnsiTheme="minorHAnsi" w:cs="Arial"/>
        </w:rPr>
      </w:pPr>
    </w:p>
    <w:p w:rsidR="005413CD" w:rsidRPr="000C55E1" w:rsidRDefault="005413CD" w:rsidP="005413CD">
      <w:pPr>
        <w:jc w:val="center"/>
        <w:rPr>
          <w:rFonts w:asciiTheme="minorHAnsi" w:hAnsiTheme="minorHAnsi" w:cs="Arial"/>
          <w:b/>
          <w:i/>
          <w:sz w:val="36"/>
          <w:szCs w:val="36"/>
        </w:rPr>
      </w:pPr>
      <w:r w:rsidRPr="000C55E1">
        <w:rPr>
          <w:rFonts w:asciiTheme="minorHAnsi" w:hAnsiTheme="minorHAnsi" w:cs="Arial"/>
          <w:b/>
          <w:i/>
          <w:sz w:val="36"/>
          <w:szCs w:val="36"/>
        </w:rPr>
        <w:t>Document à l’usage des formateurs de formateurs</w:t>
      </w:r>
    </w:p>
    <w:p w:rsidR="00E07A87" w:rsidRPr="000C55E1" w:rsidRDefault="00E07A87">
      <w:pPr>
        <w:rPr>
          <w:rFonts w:asciiTheme="minorHAnsi" w:hAnsiTheme="minorHAnsi" w:cs="Arial"/>
        </w:rPr>
      </w:pPr>
    </w:p>
    <w:p w:rsidR="003D6102" w:rsidRDefault="009966A6" w:rsidP="005413CD">
      <w:pPr>
        <w:jc w:val="center"/>
        <w:rPr>
          <w:rFonts w:ascii="Caracteres L2" w:hAnsi="Caracteres L2" w:cs="Arial"/>
          <w:b/>
          <w:sz w:val="52"/>
          <w:szCs w:val="48"/>
        </w:rPr>
      </w:pPr>
      <w:r w:rsidRPr="000A783E">
        <w:rPr>
          <w:rFonts w:asciiTheme="minorHAnsi" w:hAnsiTheme="minorHAnsi" w:cstheme="minorHAnsi"/>
          <w:noProof/>
          <w:lang w:eastAsia="fr-FR"/>
        </w:rPr>
        <w:lastRenderedPageBreak/>
        <w:drawing>
          <wp:anchor distT="0" distB="0" distL="114300" distR="114300" simplePos="0" relativeHeight="251686912" behindDoc="0" locked="0" layoutInCell="1" allowOverlap="1" wp14:anchorId="34B63ECC" wp14:editId="4E93F0E7">
            <wp:simplePos x="0" y="0"/>
            <wp:positionH relativeFrom="margin">
              <wp:align>left</wp:align>
            </wp:positionH>
            <wp:positionV relativeFrom="paragraph">
              <wp:posOffset>13516</wp:posOffset>
            </wp:positionV>
            <wp:extent cx="1824900" cy="1419367"/>
            <wp:effectExtent l="0" t="0" r="4445"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900" cy="1419367"/>
                    </a:xfrm>
                    <a:prstGeom prst="rect">
                      <a:avLst/>
                    </a:prstGeom>
                  </pic:spPr>
                </pic:pic>
              </a:graphicData>
            </a:graphic>
            <wp14:sizeRelH relativeFrom="margin">
              <wp14:pctWidth>0</wp14:pctWidth>
            </wp14:sizeRelH>
            <wp14:sizeRelV relativeFrom="margin">
              <wp14:pctHeight>0</wp14:pctHeight>
            </wp14:sizeRelV>
          </wp:anchor>
        </w:drawing>
      </w:r>
    </w:p>
    <w:p w:rsidR="00D409EE" w:rsidRDefault="00D409EE" w:rsidP="005413CD">
      <w:pPr>
        <w:jc w:val="center"/>
        <w:rPr>
          <w:rFonts w:ascii="Caracteres L2" w:hAnsi="Caracteres L2" w:cs="Arial"/>
          <w:b/>
          <w:sz w:val="52"/>
          <w:szCs w:val="48"/>
        </w:rPr>
      </w:pPr>
    </w:p>
    <w:p w:rsidR="00D409EE" w:rsidRDefault="00D409EE" w:rsidP="005413CD">
      <w:pPr>
        <w:jc w:val="center"/>
        <w:rPr>
          <w:rFonts w:ascii="Caracteres L2" w:hAnsi="Caracteres L2" w:cs="Arial"/>
          <w:b/>
          <w:sz w:val="52"/>
          <w:szCs w:val="48"/>
        </w:rPr>
      </w:pPr>
    </w:p>
    <w:p w:rsidR="009966A6" w:rsidRDefault="009966A6" w:rsidP="005413CD">
      <w:pPr>
        <w:jc w:val="center"/>
        <w:rPr>
          <w:rFonts w:ascii="Caracteres L2" w:hAnsi="Caracteres L2" w:cs="Arial"/>
          <w:b/>
          <w:sz w:val="52"/>
          <w:szCs w:val="48"/>
        </w:rPr>
      </w:pPr>
    </w:p>
    <w:p w:rsidR="005413CD" w:rsidRPr="009966A6" w:rsidRDefault="005413CD" w:rsidP="005413CD">
      <w:pPr>
        <w:jc w:val="center"/>
        <w:rPr>
          <w:rFonts w:asciiTheme="minorHAnsi" w:hAnsiTheme="minorHAnsi" w:cstheme="minorHAnsi"/>
          <w:b/>
          <w:sz w:val="52"/>
          <w:szCs w:val="48"/>
        </w:rPr>
      </w:pPr>
      <w:r w:rsidRPr="009966A6">
        <w:rPr>
          <w:rFonts w:asciiTheme="minorHAnsi" w:hAnsiTheme="minorHAnsi" w:cstheme="minorHAnsi"/>
          <w:b/>
          <w:sz w:val="52"/>
          <w:szCs w:val="48"/>
        </w:rPr>
        <w:t xml:space="preserve">Direction Générale de la Santé </w:t>
      </w:r>
    </w:p>
    <w:p w:rsidR="005413CD" w:rsidRPr="000C55E1" w:rsidRDefault="005413CD" w:rsidP="005413CD">
      <w:pPr>
        <w:rPr>
          <w:rFonts w:asciiTheme="minorHAnsi" w:hAnsiTheme="minorHAnsi" w:cs="Arial"/>
        </w:rPr>
      </w:pPr>
    </w:p>
    <w:p w:rsidR="005413CD" w:rsidRPr="000C55E1" w:rsidRDefault="005413CD" w:rsidP="005413CD">
      <w:pPr>
        <w:rPr>
          <w:rFonts w:asciiTheme="minorHAnsi" w:hAnsiTheme="minorHAnsi" w:cs="Arial"/>
        </w:rPr>
      </w:pPr>
    </w:p>
    <w:tbl>
      <w:tblPr>
        <w:tblW w:w="9448" w:type="dxa"/>
        <w:tblInd w:w="-25" w:type="dxa"/>
        <w:tblLayout w:type="fixed"/>
        <w:tblLook w:val="0000" w:firstRow="0" w:lastRow="0" w:firstColumn="0" w:lastColumn="0" w:noHBand="0" w:noVBand="0"/>
      </w:tblPr>
      <w:tblGrid>
        <w:gridCol w:w="9448"/>
      </w:tblGrid>
      <w:tr w:rsidR="005413CD" w:rsidRPr="000C55E1" w:rsidTr="009966A6">
        <w:trPr>
          <w:trHeight w:val="2405"/>
        </w:trPr>
        <w:tc>
          <w:tcPr>
            <w:tcW w:w="9448" w:type="dxa"/>
            <w:tcBorders>
              <w:top w:val="single" w:sz="4" w:space="0" w:color="000000"/>
              <w:left w:val="single" w:sz="4" w:space="0" w:color="000000"/>
              <w:bottom w:val="single" w:sz="4" w:space="0" w:color="000000"/>
              <w:right w:val="single" w:sz="4" w:space="0" w:color="000000"/>
            </w:tcBorders>
            <w:vAlign w:val="center"/>
          </w:tcPr>
          <w:p w:rsidR="005413CD" w:rsidRPr="000C55E1" w:rsidRDefault="005413CD" w:rsidP="009966A6">
            <w:pPr>
              <w:snapToGrid w:val="0"/>
              <w:jc w:val="center"/>
              <w:rPr>
                <w:rFonts w:asciiTheme="minorHAnsi" w:hAnsiTheme="minorHAnsi" w:cs="Arial"/>
                <w:b/>
                <w:sz w:val="28"/>
                <w:szCs w:val="40"/>
              </w:rPr>
            </w:pPr>
          </w:p>
          <w:p w:rsidR="005413CD" w:rsidRPr="000C55E1" w:rsidRDefault="005413CD" w:rsidP="009966A6">
            <w:pPr>
              <w:jc w:val="center"/>
              <w:rPr>
                <w:rFonts w:asciiTheme="minorHAnsi" w:hAnsiTheme="minorHAnsi" w:cs="Arial"/>
                <w:b/>
                <w:sz w:val="44"/>
                <w:szCs w:val="44"/>
              </w:rPr>
            </w:pPr>
            <w:r w:rsidRPr="000C55E1">
              <w:rPr>
                <w:rFonts w:asciiTheme="minorHAnsi" w:hAnsiTheme="minorHAnsi" w:cs="Arial"/>
                <w:b/>
                <w:sz w:val="44"/>
                <w:szCs w:val="44"/>
              </w:rPr>
              <w:t>Document formateur</w:t>
            </w:r>
          </w:p>
        </w:tc>
      </w:tr>
    </w:tbl>
    <w:p w:rsidR="005413CD" w:rsidRPr="000C55E1" w:rsidRDefault="005413CD" w:rsidP="005413CD">
      <w:pPr>
        <w:rPr>
          <w:rFonts w:asciiTheme="minorHAnsi" w:hAnsiTheme="minorHAnsi"/>
        </w:rPr>
      </w:pPr>
    </w:p>
    <w:p w:rsidR="005413CD" w:rsidRPr="000C55E1" w:rsidRDefault="005413CD" w:rsidP="005413CD">
      <w:pPr>
        <w:jc w:val="center"/>
        <w:rPr>
          <w:rFonts w:asciiTheme="minorHAnsi" w:hAnsiTheme="minorHAnsi" w:cs="Arial"/>
          <w:b/>
          <w:sz w:val="44"/>
          <w:szCs w:val="44"/>
        </w:rPr>
      </w:pPr>
    </w:p>
    <w:p w:rsidR="005413CD" w:rsidRPr="000C55E1" w:rsidRDefault="003F48DC" w:rsidP="005413CD">
      <w:pPr>
        <w:jc w:val="center"/>
        <w:rPr>
          <w:rFonts w:asciiTheme="minorHAnsi" w:hAnsiTheme="minorHAnsi" w:cs="Arial"/>
          <w:b/>
          <w:sz w:val="44"/>
          <w:szCs w:val="44"/>
        </w:rPr>
      </w:pPr>
      <w:r>
        <w:rPr>
          <w:rFonts w:asciiTheme="minorHAnsi" w:hAnsiTheme="minorHAnsi" w:cs="Arial"/>
          <w:b/>
          <w:sz w:val="44"/>
          <w:szCs w:val="44"/>
        </w:rPr>
        <w:t>Premiers Secours Citoyen</w:t>
      </w:r>
    </w:p>
    <w:p w:rsidR="005413CD" w:rsidRPr="000C55E1" w:rsidRDefault="003F48DC" w:rsidP="005413CD">
      <w:pPr>
        <w:jc w:val="center"/>
        <w:rPr>
          <w:rFonts w:asciiTheme="minorHAnsi" w:hAnsiTheme="minorHAnsi" w:cs="Arial"/>
          <w:b/>
          <w:sz w:val="44"/>
          <w:szCs w:val="44"/>
        </w:rPr>
      </w:pPr>
      <w:r>
        <w:rPr>
          <w:rFonts w:asciiTheme="minorHAnsi" w:hAnsiTheme="minorHAnsi" w:cs="Arial"/>
          <w:b/>
          <w:sz w:val="44"/>
          <w:szCs w:val="44"/>
        </w:rPr>
        <w:t>(P.S.C.</w:t>
      </w:r>
      <w:r w:rsidR="005413CD" w:rsidRPr="000C55E1">
        <w:rPr>
          <w:rFonts w:asciiTheme="minorHAnsi" w:hAnsiTheme="minorHAnsi" w:cs="Arial"/>
          <w:b/>
          <w:sz w:val="44"/>
          <w:szCs w:val="44"/>
        </w:rPr>
        <w:t>)</w:t>
      </w:r>
    </w:p>
    <w:p w:rsidR="005413CD" w:rsidRPr="000C55E1" w:rsidRDefault="005413CD" w:rsidP="005413CD">
      <w:pPr>
        <w:jc w:val="center"/>
        <w:rPr>
          <w:rFonts w:asciiTheme="minorHAnsi" w:hAnsiTheme="minorHAnsi" w:cs="Arial"/>
          <w:b/>
          <w:sz w:val="44"/>
          <w:szCs w:val="44"/>
        </w:rPr>
      </w:pPr>
    </w:p>
    <w:p w:rsidR="005413CD" w:rsidRPr="000C55E1" w:rsidRDefault="005413CD" w:rsidP="005413CD">
      <w:pPr>
        <w:rPr>
          <w:rFonts w:asciiTheme="minorHAnsi" w:hAnsiTheme="minorHAnsi" w:cs="Arial"/>
        </w:rPr>
      </w:pPr>
    </w:p>
    <w:p w:rsidR="005413CD" w:rsidRPr="000C55E1" w:rsidRDefault="005413CD" w:rsidP="005413CD">
      <w:pPr>
        <w:rPr>
          <w:rFonts w:asciiTheme="minorHAnsi" w:hAnsiTheme="minorHAnsi" w:cs="Arial"/>
        </w:rPr>
      </w:pPr>
    </w:p>
    <w:p w:rsidR="005413CD" w:rsidRPr="000C55E1" w:rsidRDefault="005413CD" w:rsidP="005413CD">
      <w:pPr>
        <w:jc w:val="center"/>
        <w:rPr>
          <w:rFonts w:asciiTheme="minorHAnsi" w:hAnsiTheme="minorHAnsi" w:cs="Arial"/>
          <w:b/>
          <w:sz w:val="36"/>
          <w:szCs w:val="36"/>
        </w:rPr>
      </w:pPr>
      <w:r w:rsidRPr="000C55E1">
        <w:rPr>
          <w:rFonts w:asciiTheme="minorHAnsi" w:hAnsiTheme="minorHAnsi" w:cs="Arial"/>
          <w:b/>
          <w:sz w:val="36"/>
          <w:szCs w:val="36"/>
        </w:rPr>
        <w:t xml:space="preserve">Pédagogie Appliquée </w:t>
      </w:r>
      <w:r w:rsidR="003F48DC">
        <w:rPr>
          <w:rFonts w:asciiTheme="minorHAnsi" w:hAnsiTheme="minorHAnsi" w:cs="Arial"/>
          <w:b/>
          <w:sz w:val="36"/>
          <w:szCs w:val="36"/>
        </w:rPr>
        <w:t xml:space="preserve">à l’Emploi de Formateur en PSC </w:t>
      </w:r>
    </w:p>
    <w:p w:rsidR="009966A6" w:rsidRDefault="009966A6" w:rsidP="009966A6">
      <w:pPr>
        <w:jc w:val="center"/>
        <w:rPr>
          <w:rFonts w:asciiTheme="minorHAnsi" w:hAnsiTheme="minorHAnsi" w:cstheme="minorHAnsi"/>
          <w:b/>
          <w:sz w:val="32"/>
          <w:szCs w:val="32"/>
        </w:rPr>
      </w:pPr>
    </w:p>
    <w:p w:rsidR="009966A6" w:rsidRPr="007B0797" w:rsidRDefault="009966A6" w:rsidP="009966A6">
      <w:pPr>
        <w:jc w:val="center"/>
        <w:rPr>
          <w:rFonts w:asciiTheme="minorHAnsi" w:hAnsiTheme="minorHAnsi" w:cstheme="minorHAnsi"/>
          <w:b/>
          <w:sz w:val="32"/>
          <w:szCs w:val="32"/>
        </w:rPr>
      </w:pPr>
      <w:r>
        <w:rPr>
          <w:rFonts w:asciiTheme="minorHAnsi" w:hAnsiTheme="minorHAnsi" w:cstheme="minorHAnsi"/>
          <w:b/>
          <w:sz w:val="32"/>
          <w:szCs w:val="32"/>
        </w:rPr>
        <w:lastRenderedPageBreak/>
        <w:t>TABLE DES MATIERES</w:t>
      </w:r>
    </w:p>
    <w:p w:rsidR="009966A6" w:rsidRDefault="009966A6" w:rsidP="009966A6">
      <w:pPr>
        <w:jc w:val="center"/>
        <w:rPr>
          <w:rFonts w:asciiTheme="minorHAnsi" w:hAnsiTheme="minorHAnsi" w:cstheme="minorHAnsi"/>
          <w:b/>
          <w:sz w:val="32"/>
          <w:szCs w:val="32"/>
        </w:rPr>
      </w:pPr>
    </w:p>
    <w:p w:rsidR="00E02E5C" w:rsidRPr="007B0797" w:rsidRDefault="00E02E5C" w:rsidP="009966A6">
      <w:pPr>
        <w:jc w:val="center"/>
        <w:rPr>
          <w:rFonts w:asciiTheme="minorHAnsi" w:hAnsiTheme="minorHAnsi" w:cstheme="minorHAnsi"/>
          <w:b/>
          <w:sz w:val="32"/>
          <w:szCs w:val="32"/>
        </w:rPr>
      </w:pPr>
    </w:p>
    <w:tbl>
      <w:tblPr>
        <w:tblW w:w="9464" w:type="dxa"/>
        <w:tblLayout w:type="fixed"/>
        <w:tblLook w:val="0000" w:firstRow="0" w:lastRow="0" w:firstColumn="0" w:lastColumn="0" w:noHBand="0" w:noVBand="0"/>
      </w:tblPr>
      <w:tblGrid>
        <w:gridCol w:w="1809"/>
        <w:gridCol w:w="6980"/>
        <w:gridCol w:w="675"/>
      </w:tblGrid>
      <w:tr w:rsidR="009966A6" w:rsidRPr="007B0797" w:rsidTr="003D2645">
        <w:trPr>
          <w:trHeight w:val="898"/>
        </w:trPr>
        <w:tc>
          <w:tcPr>
            <w:tcW w:w="1809" w:type="dxa"/>
          </w:tcPr>
          <w:p w:rsidR="009966A6" w:rsidRPr="00E17B71" w:rsidRDefault="009966A6" w:rsidP="003D2645">
            <w:pPr>
              <w:snapToGrid w:val="0"/>
              <w:spacing w:after="0" w:line="240" w:lineRule="auto"/>
              <w:rPr>
                <w:rFonts w:asciiTheme="minorHAnsi" w:hAnsiTheme="minorHAnsi" w:cstheme="minorHAnsi"/>
                <w:b/>
                <w:sz w:val="28"/>
                <w:szCs w:val="28"/>
                <w:u w:val="single"/>
              </w:rPr>
            </w:pPr>
            <w:r w:rsidRPr="00E17B71">
              <w:rPr>
                <w:rFonts w:asciiTheme="minorHAnsi" w:hAnsiTheme="minorHAnsi" w:cstheme="minorHAnsi"/>
                <w:b/>
                <w:sz w:val="28"/>
                <w:szCs w:val="28"/>
                <w:u w:val="single"/>
              </w:rPr>
              <w:t>Chapitre I</w:t>
            </w:r>
          </w:p>
        </w:tc>
        <w:tc>
          <w:tcPr>
            <w:tcW w:w="6980" w:type="dxa"/>
          </w:tcPr>
          <w:p w:rsidR="009966A6" w:rsidRPr="00E37472" w:rsidRDefault="009966A6" w:rsidP="003D2645">
            <w:pPr>
              <w:snapToGrid w:val="0"/>
              <w:spacing w:after="0" w:line="240" w:lineRule="auto"/>
              <w:rPr>
                <w:rFonts w:asciiTheme="minorHAnsi" w:hAnsiTheme="minorHAnsi" w:cstheme="minorHAnsi"/>
                <w:b/>
                <w:sz w:val="28"/>
                <w:szCs w:val="28"/>
              </w:rPr>
            </w:pPr>
            <w:r w:rsidRPr="00E37472">
              <w:rPr>
                <w:rFonts w:asciiTheme="minorHAnsi" w:hAnsiTheme="minorHAnsi" w:cstheme="minorHAnsi"/>
                <w:b/>
                <w:sz w:val="28"/>
                <w:szCs w:val="28"/>
              </w:rPr>
              <w:t>Cadre réglementaire</w:t>
            </w:r>
          </w:p>
          <w:p w:rsidR="009966A6" w:rsidRPr="00E37472" w:rsidRDefault="009966A6" w:rsidP="009966A6">
            <w:pPr>
              <w:numPr>
                <w:ilvl w:val="0"/>
                <w:numId w:val="8"/>
              </w:numPr>
              <w:snapToGrid w:val="0"/>
              <w:spacing w:after="0" w:line="240" w:lineRule="auto"/>
              <w:rPr>
                <w:rFonts w:asciiTheme="minorHAnsi" w:hAnsiTheme="minorHAnsi" w:cstheme="minorHAnsi"/>
                <w:sz w:val="24"/>
                <w:szCs w:val="24"/>
              </w:rPr>
            </w:pPr>
            <w:r w:rsidRPr="003A2A20">
              <w:rPr>
                <w:rFonts w:asciiTheme="minorHAnsi" w:hAnsiTheme="minorHAnsi" w:cstheme="minorHAnsi"/>
                <w:color w:val="C00000"/>
                <w:sz w:val="24"/>
                <w:szCs w:val="24"/>
              </w:rPr>
              <w:t xml:space="preserve">Organismes de formation </w:t>
            </w:r>
            <w:r w:rsidRPr="00E37472">
              <w:rPr>
                <w:rFonts w:asciiTheme="minorHAnsi" w:hAnsiTheme="minorHAnsi" w:cstheme="minorHAnsi"/>
                <w:sz w:val="24"/>
                <w:szCs w:val="24"/>
              </w:rPr>
              <w:t>…………………………………………</w:t>
            </w:r>
            <w:r>
              <w:rPr>
                <w:rFonts w:asciiTheme="minorHAnsi" w:hAnsiTheme="minorHAnsi" w:cstheme="minorHAnsi"/>
                <w:sz w:val="24"/>
                <w:szCs w:val="24"/>
              </w:rPr>
              <w:t>…………………</w:t>
            </w:r>
          </w:p>
          <w:p w:rsidR="009966A6" w:rsidRPr="00E37472" w:rsidRDefault="009966A6" w:rsidP="009966A6">
            <w:pPr>
              <w:numPr>
                <w:ilvl w:val="0"/>
                <w:numId w:val="8"/>
              </w:numPr>
              <w:snapToGrid w:val="0"/>
              <w:spacing w:after="0" w:line="240" w:lineRule="auto"/>
              <w:rPr>
                <w:rFonts w:asciiTheme="minorHAnsi" w:hAnsiTheme="minorHAnsi" w:cstheme="minorHAnsi"/>
                <w:sz w:val="24"/>
                <w:szCs w:val="24"/>
              </w:rPr>
            </w:pPr>
            <w:r w:rsidRPr="009966A6">
              <w:rPr>
                <w:rFonts w:asciiTheme="minorHAnsi" w:hAnsiTheme="minorHAnsi" w:cstheme="minorHAnsi"/>
                <w:color w:val="C00000"/>
                <w:sz w:val="24"/>
                <w:szCs w:val="24"/>
              </w:rPr>
              <w:t>Organisation</w:t>
            </w:r>
            <w:r w:rsidRPr="003A2A20">
              <w:rPr>
                <w:rFonts w:asciiTheme="minorHAnsi" w:hAnsiTheme="minorHAnsi" w:cstheme="minorHAnsi"/>
                <w:color w:val="C00000"/>
                <w:sz w:val="24"/>
                <w:szCs w:val="24"/>
              </w:rPr>
              <w:t xml:space="preserve"> de la formation </w:t>
            </w:r>
            <w:r w:rsidRPr="00E37472">
              <w:rPr>
                <w:rFonts w:asciiTheme="minorHAnsi" w:hAnsiTheme="minorHAnsi" w:cstheme="minorHAnsi"/>
                <w:sz w:val="24"/>
                <w:szCs w:val="24"/>
              </w:rPr>
              <w:t>……………………………………………………….</w:t>
            </w:r>
          </w:p>
          <w:p w:rsidR="009966A6" w:rsidRPr="00E37472" w:rsidRDefault="009966A6" w:rsidP="009966A6">
            <w:pPr>
              <w:numPr>
                <w:ilvl w:val="0"/>
                <w:numId w:val="8"/>
              </w:numPr>
              <w:snapToGrid w:val="0"/>
              <w:spacing w:after="0" w:line="240" w:lineRule="auto"/>
              <w:rPr>
                <w:rFonts w:asciiTheme="minorHAnsi" w:hAnsiTheme="minorHAnsi" w:cstheme="minorHAnsi"/>
                <w:sz w:val="24"/>
                <w:szCs w:val="24"/>
              </w:rPr>
            </w:pPr>
            <w:r w:rsidRPr="003A2A20">
              <w:rPr>
                <w:rFonts w:asciiTheme="minorHAnsi" w:hAnsiTheme="minorHAnsi" w:cstheme="minorHAnsi"/>
                <w:color w:val="C00000"/>
                <w:sz w:val="24"/>
                <w:szCs w:val="24"/>
              </w:rPr>
              <w:t xml:space="preserve">Conditions de formation </w:t>
            </w:r>
            <w:r w:rsidRPr="00E37472">
              <w:rPr>
                <w:rFonts w:asciiTheme="minorHAnsi" w:hAnsiTheme="minorHAnsi" w:cstheme="minorHAnsi"/>
                <w:sz w:val="24"/>
                <w:szCs w:val="24"/>
              </w:rPr>
              <w:t>………………………………………………………</w:t>
            </w:r>
            <w:proofErr w:type="gramStart"/>
            <w:r w:rsidRPr="00E37472">
              <w:rPr>
                <w:rFonts w:asciiTheme="minorHAnsi" w:hAnsiTheme="minorHAnsi" w:cstheme="minorHAnsi"/>
                <w:sz w:val="24"/>
                <w:szCs w:val="24"/>
              </w:rPr>
              <w:t>…….</w:t>
            </w:r>
            <w:proofErr w:type="gramEnd"/>
            <w:r w:rsidRPr="00E37472">
              <w:rPr>
                <w:rFonts w:asciiTheme="minorHAnsi" w:hAnsiTheme="minorHAnsi" w:cstheme="minorHAnsi"/>
                <w:sz w:val="24"/>
                <w:szCs w:val="24"/>
              </w:rPr>
              <w:t>.</w:t>
            </w:r>
          </w:p>
          <w:p w:rsidR="009966A6" w:rsidRPr="00E37472" w:rsidRDefault="009966A6" w:rsidP="009966A6">
            <w:pPr>
              <w:numPr>
                <w:ilvl w:val="1"/>
                <w:numId w:val="8"/>
              </w:numPr>
              <w:snapToGrid w:val="0"/>
              <w:spacing w:after="0" w:line="240" w:lineRule="auto"/>
              <w:rPr>
                <w:rFonts w:asciiTheme="minorHAnsi" w:hAnsiTheme="minorHAnsi" w:cstheme="minorHAnsi"/>
                <w:sz w:val="24"/>
                <w:szCs w:val="24"/>
              </w:rPr>
            </w:pPr>
            <w:r w:rsidRPr="009966A6">
              <w:rPr>
                <w:rFonts w:asciiTheme="minorHAnsi" w:hAnsiTheme="minorHAnsi" w:cstheme="minorHAnsi"/>
                <w:color w:val="4F6228" w:themeColor="accent3" w:themeShade="80"/>
                <w:sz w:val="24"/>
                <w:szCs w:val="24"/>
              </w:rPr>
              <w:t xml:space="preserve">Durée </w:t>
            </w:r>
            <w:r w:rsidRPr="00E37472">
              <w:rPr>
                <w:rFonts w:asciiTheme="minorHAnsi" w:hAnsiTheme="minorHAnsi" w:cstheme="minorHAnsi"/>
                <w:sz w:val="24"/>
                <w:szCs w:val="24"/>
              </w:rPr>
              <w:t>……………………………………………………………………………………</w:t>
            </w:r>
          </w:p>
          <w:p w:rsidR="009966A6" w:rsidRPr="00E37472" w:rsidRDefault="009966A6" w:rsidP="009966A6">
            <w:pPr>
              <w:numPr>
                <w:ilvl w:val="1"/>
                <w:numId w:val="8"/>
              </w:numPr>
              <w:snapToGrid w:val="0"/>
              <w:spacing w:after="0" w:line="240" w:lineRule="auto"/>
              <w:rPr>
                <w:rFonts w:asciiTheme="minorHAnsi" w:hAnsiTheme="minorHAnsi" w:cstheme="minorHAnsi"/>
                <w:sz w:val="24"/>
                <w:szCs w:val="24"/>
              </w:rPr>
            </w:pPr>
            <w:r w:rsidRPr="009966A6">
              <w:rPr>
                <w:rFonts w:asciiTheme="minorHAnsi" w:hAnsiTheme="minorHAnsi" w:cstheme="minorHAnsi"/>
                <w:color w:val="4F6228" w:themeColor="accent3" w:themeShade="80"/>
                <w:sz w:val="24"/>
                <w:szCs w:val="24"/>
              </w:rPr>
              <w:t>Qualification des formateurs</w:t>
            </w:r>
            <w:r w:rsidRPr="00E37472">
              <w:rPr>
                <w:rFonts w:asciiTheme="minorHAnsi" w:hAnsiTheme="minorHAnsi" w:cstheme="minorHAnsi"/>
                <w:sz w:val="24"/>
                <w:szCs w:val="24"/>
              </w:rPr>
              <w:t>…………………………………………………</w:t>
            </w:r>
          </w:p>
          <w:p w:rsidR="009966A6" w:rsidRPr="00E37472" w:rsidRDefault="009966A6" w:rsidP="009966A6">
            <w:pPr>
              <w:numPr>
                <w:ilvl w:val="1"/>
                <w:numId w:val="8"/>
              </w:numPr>
              <w:snapToGrid w:val="0"/>
              <w:spacing w:after="0" w:line="240" w:lineRule="auto"/>
              <w:rPr>
                <w:rFonts w:asciiTheme="minorHAnsi" w:hAnsiTheme="minorHAnsi" w:cstheme="minorHAnsi"/>
                <w:sz w:val="24"/>
                <w:szCs w:val="24"/>
              </w:rPr>
            </w:pPr>
            <w:r w:rsidRPr="009966A6">
              <w:rPr>
                <w:rFonts w:asciiTheme="minorHAnsi" w:hAnsiTheme="minorHAnsi" w:cstheme="minorHAnsi"/>
                <w:color w:val="4F6228" w:themeColor="accent3" w:themeShade="80"/>
                <w:sz w:val="24"/>
                <w:szCs w:val="24"/>
              </w:rPr>
              <w:t>Encadrement de la formation</w:t>
            </w:r>
            <w:r w:rsidRPr="00E37472">
              <w:rPr>
                <w:rFonts w:asciiTheme="minorHAnsi" w:hAnsiTheme="minorHAnsi" w:cstheme="minorHAnsi"/>
                <w:sz w:val="24"/>
                <w:szCs w:val="24"/>
              </w:rPr>
              <w:t>…………………………………………</w:t>
            </w:r>
            <w:proofErr w:type="gramStart"/>
            <w:r w:rsidRPr="00E37472">
              <w:rPr>
                <w:rFonts w:asciiTheme="minorHAnsi" w:hAnsiTheme="minorHAnsi" w:cstheme="minorHAnsi"/>
                <w:sz w:val="24"/>
                <w:szCs w:val="24"/>
              </w:rPr>
              <w:t>…….</w:t>
            </w:r>
            <w:proofErr w:type="gramEnd"/>
            <w:r w:rsidRPr="00E37472">
              <w:rPr>
                <w:rFonts w:asciiTheme="minorHAnsi" w:hAnsiTheme="minorHAnsi" w:cstheme="minorHAnsi"/>
                <w:sz w:val="24"/>
                <w:szCs w:val="24"/>
              </w:rPr>
              <w:t>.</w:t>
            </w:r>
          </w:p>
          <w:p w:rsidR="009966A6" w:rsidRPr="003A2A20" w:rsidRDefault="009966A6" w:rsidP="009966A6">
            <w:pPr>
              <w:pStyle w:val="Paragraphedeliste"/>
              <w:numPr>
                <w:ilvl w:val="1"/>
                <w:numId w:val="8"/>
              </w:numPr>
              <w:snapToGrid w:val="0"/>
              <w:spacing w:after="0"/>
              <w:rPr>
                <w:rFonts w:asciiTheme="minorHAnsi" w:hAnsiTheme="minorHAnsi" w:cstheme="minorHAnsi"/>
              </w:rPr>
            </w:pPr>
            <w:r w:rsidRPr="009966A6">
              <w:rPr>
                <w:rFonts w:asciiTheme="minorHAnsi" w:hAnsiTheme="minorHAnsi" w:cstheme="minorHAnsi"/>
                <w:color w:val="4F6228" w:themeColor="accent3" w:themeShade="80"/>
              </w:rPr>
              <w:t>Conditions d’admission en formation</w:t>
            </w:r>
            <w:r w:rsidRPr="003A2A20">
              <w:rPr>
                <w:rFonts w:asciiTheme="minorHAnsi" w:hAnsiTheme="minorHAnsi" w:cstheme="minorHAnsi"/>
              </w:rPr>
              <w:t>……………………………………</w:t>
            </w:r>
          </w:p>
          <w:p w:rsidR="009966A6" w:rsidRPr="00E37472" w:rsidRDefault="009966A6" w:rsidP="003D2645">
            <w:pPr>
              <w:spacing w:after="0" w:line="240" w:lineRule="auto"/>
              <w:rPr>
                <w:rFonts w:asciiTheme="minorHAnsi" w:hAnsiTheme="minorHAnsi" w:cstheme="minorHAnsi"/>
                <w:sz w:val="24"/>
                <w:szCs w:val="24"/>
              </w:rPr>
            </w:pPr>
          </w:p>
        </w:tc>
        <w:tc>
          <w:tcPr>
            <w:tcW w:w="675" w:type="dxa"/>
          </w:tcPr>
          <w:p w:rsidR="009966A6" w:rsidRPr="00805C61" w:rsidRDefault="009966A6" w:rsidP="003D2645">
            <w:pPr>
              <w:spacing w:after="0" w:line="240" w:lineRule="auto"/>
              <w:rPr>
                <w:rFonts w:asciiTheme="minorHAnsi" w:hAnsiTheme="minorHAnsi" w:cstheme="minorHAnsi"/>
                <w:b/>
                <w:sz w:val="24"/>
                <w:szCs w:val="24"/>
              </w:rPr>
            </w:pPr>
            <w:r w:rsidRPr="00805C61">
              <w:rPr>
                <w:rFonts w:asciiTheme="minorHAnsi" w:hAnsiTheme="minorHAnsi" w:cstheme="minorHAnsi"/>
                <w:b/>
                <w:sz w:val="24"/>
                <w:szCs w:val="24"/>
              </w:rPr>
              <w:t>4</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5</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5</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5</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5</w:t>
            </w:r>
          </w:p>
          <w:p w:rsidR="009966A6" w:rsidRPr="007B0797" w:rsidRDefault="00FB57A8"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6</w:t>
            </w:r>
          </w:p>
          <w:p w:rsidR="009966A6" w:rsidRPr="007B0797" w:rsidRDefault="00FB57A8"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6</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6</w:t>
            </w:r>
          </w:p>
          <w:p w:rsidR="009966A6" w:rsidRPr="007B0797" w:rsidRDefault="009966A6" w:rsidP="003D2645">
            <w:pPr>
              <w:spacing w:after="0" w:line="240" w:lineRule="auto"/>
              <w:rPr>
                <w:rFonts w:asciiTheme="minorHAnsi" w:hAnsiTheme="minorHAnsi" w:cstheme="minorHAnsi"/>
                <w:sz w:val="24"/>
                <w:szCs w:val="24"/>
              </w:rPr>
            </w:pPr>
          </w:p>
        </w:tc>
      </w:tr>
      <w:tr w:rsidR="009966A6" w:rsidRPr="007B0797" w:rsidTr="003D2645">
        <w:tc>
          <w:tcPr>
            <w:tcW w:w="1809" w:type="dxa"/>
          </w:tcPr>
          <w:p w:rsidR="009966A6" w:rsidRPr="00E17B71" w:rsidRDefault="009966A6" w:rsidP="003D2645">
            <w:pPr>
              <w:snapToGrid w:val="0"/>
              <w:spacing w:after="0" w:line="240" w:lineRule="auto"/>
              <w:rPr>
                <w:rFonts w:asciiTheme="minorHAnsi" w:hAnsiTheme="minorHAnsi" w:cstheme="minorHAnsi"/>
                <w:b/>
                <w:sz w:val="28"/>
                <w:szCs w:val="28"/>
                <w:u w:val="single"/>
              </w:rPr>
            </w:pPr>
            <w:r w:rsidRPr="00E17B71">
              <w:rPr>
                <w:rFonts w:asciiTheme="minorHAnsi" w:hAnsiTheme="minorHAnsi" w:cstheme="minorHAnsi"/>
                <w:b/>
                <w:sz w:val="28"/>
                <w:szCs w:val="28"/>
                <w:u w:val="single"/>
              </w:rPr>
              <w:t>Chapitre II</w:t>
            </w:r>
          </w:p>
        </w:tc>
        <w:tc>
          <w:tcPr>
            <w:tcW w:w="6980" w:type="dxa"/>
          </w:tcPr>
          <w:p w:rsidR="009966A6" w:rsidRPr="00E37472" w:rsidRDefault="009966A6" w:rsidP="003D2645">
            <w:pPr>
              <w:snapToGrid w:val="0"/>
              <w:spacing w:after="0" w:line="240" w:lineRule="auto"/>
              <w:rPr>
                <w:rFonts w:asciiTheme="minorHAnsi" w:hAnsiTheme="minorHAnsi" w:cstheme="minorHAnsi"/>
                <w:b/>
                <w:sz w:val="28"/>
                <w:szCs w:val="28"/>
              </w:rPr>
            </w:pPr>
            <w:r w:rsidRPr="00E37472">
              <w:rPr>
                <w:rFonts w:asciiTheme="minorHAnsi" w:hAnsiTheme="minorHAnsi" w:cstheme="minorHAnsi"/>
                <w:b/>
                <w:sz w:val="28"/>
                <w:szCs w:val="28"/>
              </w:rPr>
              <w:t xml:space="preserve">Pédagogie </w:t>
            </w:r>
          </w:p>
          <w:p w:rsidR="00E02E5C" w:rsidRDefault="009966A6" w:rsidP="00E02E5C">
            <w:pPr>
              <w:pStyle w:val="Paragraphedeliste"/>
              <w:numPr>
                <w:ilvl w:val="0"/>
                <w:numId w:val="29"/>
              </w:numPr>
              <w:snapToGrid w:val="0"/>
              <w:spacing w:after="0"/>
              <w:ind w:left="355" w:hanging="355"/>
              <w:rPr>
                <w:rFonts w:asciiTheme="minorHAnsi" w:hAnsiTheme="minorHAnsi" w:cstheme="minorHAnsi"/>
              </w:rPr>
            </w:pPr>
            <w:r w:rsidRPr="00E02E5C">
              <w:rPr>
                <w:rFonts w:asciiTheme="minorHAnsi" w:hAnsiTheme="minorHAnsi" w:cstheme="minorHAnsi"/>
                <w:color w:val="C00000"/>
              </w:rPr>
              <w:t xml:space="preserve">Les orientations pédagogiques </w:t>
            </w:r>
            <w:r w:rsidRPr="00E02E5C">
              <w:rPr>
                <w:rFonts w:asciiTheme="minorHAnsi" w:hAnsiTheme="minorHAnsi" w:cstheme="minorHAnsi"/>
              </w:rPr>
              <w:t>…………………………………………………….</w:t>
            </w:r>
          </w:p>
          <w:p w:rsidR="009966A6" w:rsidRPr="00E02E5C" w:rsidRDefault="009966A6" w:rsidP="00E02E5C">
            <w:pPr>
              <w:pStyle w:val="Paragraphedeliste"/>
              <w:numPr>
                <w:ilvl w:val="0"/>
                <w:numId w:val="29"/>
              </w:numPr>
              <w:snapToGrid w:val="0"/>
              <w:spacing w:after="0"/>
              <w:ind w:left="355" w:hanging="355"/>
              <w:rPr>
                <w:rFonts w:asciiTheme="minorHAnsi" w:hAnsiTheme="minorHAnsi" w:cstheme="minorHAnsi"/>
              </w:rPr>
            </w:pPr>
            <w:r w:rsidRPr="00E02E5C">
              <w:rPr>
                <w:rFonts w:asciiTheme="minorHAnsi" w:hAnsiTheme="minorHAnsi" w:cstheme="minorHAnsi"/>
                <w:color w:val="C00000"/>
              </w:rPr>
              <w:t xml:space="preserve">Des compétences aux objectifs de la formation </w:t>
            </w:r>
            <w:r w:rsidRPr="00E02E5C">
              <w:rPr>
                <w:rFonts w:asciiTheme="minorHAnsi" w:hAnsiTheme="minorHAnsi" w:cstheme="minorHAnsi"/>
              </w:rPr>
              <w:t>……………………</w:t>
            </w:r>
            <w:proofErr w:type="gramStart"/>
            <w:r w:rsidRPr="00E02E5C">
              <w:rPr>
                <w:rFonts w:asciiTheme="minorHAnsi" w:hAnsiTheme="minorHAnsi" w:cstheme="minorHAnsi"/>
              </w:rPr>
              <w:t>…….</w:t>
            </w:r>
            <w:proofErr w:type="gramEnd"/>
            <w:r w:rsidRPr="00E02E5C">
              <w:rPr>
                <w:rFonts w:asciiTheme="minorHAnsi" w:hAnsiTheme="minorHAnsi" w:cstheme="minorHAnsi"/>
              </w:rPr>
              <w:t>.</w:t>
            </w:r>
          </w:p>
          <w:p w:rsidR="00E02E5C" w:rsidRDefault="00E02E5C" w:rsidP="00E02E5C">
            <w:pPr>
              <w:snapToGrid w:val="0"/>
              <w:spacing w:after="0" w:line="240" w:lineRule="auto"/>
              <w:ind w:left="-70" w:hanging="212"/>
              <w:rPr>
                <w:rFonts w:asciiTheme="minorHAnsi" w:hAnsiTheme="minorHAnsi" w:cstheme="minorHAnsi"/>
                <w:sz w:val="24"/>
                <w:szCs w:val="24"/>
              </w:rPr>
            </w:pPr>
            <w:r w:rsidRPr="00E02E5C">
              <w:rPr>
                <w:rFonts w:asciiTheme="minorHAnsi" w:hAnsiTheme="minorHAnsi" w:cstheme="minorHAnsi"/>
                <w:color w:val="4F6228" w:themeColor="accent3" w:themeShade="80"/>
                <w:sz w:val="24"/>
                <w:szCs w:val="24"/>
              </w:rPr>
              <w:t xml:space="preserve">            2.1.  </w:t>
            </w:r>
            <w:r w:rsidR="009966A6" w:rsidRPr="00E02E5C">
              <w:rPr>
                <w:rFonts w:asciiTheme="minorHAnsi" w:hAnsiTheme="minorHAnsi" w:cstheme="minorHAnsi"/>
                <w:color w:val="4F6228" w:themeColor="accent3" w:themeShade="80"/>
                <w:sz w:val="24"/>
                <w:szCs w:val="24"/>
              </w:rPr>
              <w:t>Les compétences P</w:t>
            </w:r>
            <w:r>
              <w:rPr>
                <w:rFonts w:asciiTheme="minorHAnsi" w:hAnsiTheme="minorHAnsi" w:cstheme="minorHAnsi"/>
                <w:color w:val="4F6228" w:themeColor="accent3" w:themeShade="80"/>
                <w:sz w:val="24"/>
                <w:szCs w:val="24"/>
              </w:rPr>
              <w:t>S</w:t>
            </w:r>
            <w:r w:rsidR="009966A6" w:rsidRPr="00E02E5C">
              <w:rPr>
                <w:rFonts w:asciiTheme="minorHAnsi" w:hAnsiTheme="minorHAnsi" w:cstheme="minorHAnsi"/>
                <w:color w:val="4F6228" w:themeColor="accent3" w:themeShade="80"/>
                <w:sz w:val="24"/>
                <w:szCs w:val="24"/>
              </w:rPr>
              <w:t xml:space="preserve">C </w:t>
            </w:r>
            <w:r w:rsidR="009966A6" w:rsidRPr="00E37472">
              <w:rPr>
                <w:rFonts w:asciiTheme="minorHAnsi" w:hAnsiTheme="minorHAnsi" w:cstheme="minorHAnsi"/>
                <w:sz w:val="24"/>
                <w:szCs w:val="24"/>
              </w:rPr>
              <w:t>………………………</w:t>
            </w:r>
            <w:r>
              <w:rPr>
                <w:rFonts w:asciiTheme="minorHAnsi" w:hAnsiTheme="minorHAnsi" w:cstheme="minorHAnsi"/>
                <w:sz w:val="24"/>
                <w:szCs w:val="24"/>
              </w:rPr>
              <w:t>……………………………</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rsidR="00E02E5C" w:rsidRDefault="00E02E5C" w:rsidP="00E02E5C">
            <w:pPr>
              <w:snapToGrid w:val="0"/>
              <w:spacing w:after="0" w:line="240" w:lineRule="auto"/>
              <w:ind w:firstLine="355"/>
              <w:rPr>
                <w:rFonts w:asciiTheme="minorHAnsi" w:hAnsiTheme="minorHAnsi" w:cstheme="minorHAnsi"/>
                <w:sz w:val="24"/>
                <w:szCs w:val="24"/>
              </w:rPr>
            </w:pPr>
            <w:r w:rsidRPr="00E02E5C">
              <w:rPr>
                <w:rFonts w:asciiTheme="minorHAnsi" w:hAnsiTheme="minorHAnsi" w:cstheme="minorHAnsi"/>
                <w:color w:val="4F6228" w:themeColor="accent3" w:themeShade="80"/>
                <w:sz w:val="24"/>
                <w:szCs w:val="24"/>
              </w:rPr>
              <w:t xml:space="preserve">2.2.   </w:t>
            </w:r>
            <w:r w:rsidR="009966A6" w:rsidRPr="00E02E5C">
              <w:rPr>
                <w:rFonts w:asciiTheme="minorHAnsi" w:hAnsiTheme="minorHAnsi" w:cstheme="minorHAnsi"/>
                <w:color w:val="4F6228" w:themeColor="accent3" w:themeShade="80"/>
                <w:sz w:val="24"/>
                <w:szCs w:val="24"/>
              </w:rPr>
              <w:t xml:space="preserve">Les savoirs et savoirs faire </w:t>
            </w:r>
            <w:r w:rsidR="009966A6" w:rsidRPr="00E37472">
              <w:rPr>
                <w:rFonts w:asciiTheme="minorHAnsi" w:hAnsiTheme="minorHAnsi" w:cstheme="minorHAnsi"/>
                <w:sz w:val="24"/>
                <w:szCs w:val="24"/>
              </w:rPr>
              <w:t>……………………………………………</w:t>
            </w:r>
            <w:proofErr w:type="gramStart"/>
            <w:r w:rsidR="009966A6" w:rsidRPr="00E37472">
              <w:rPr>
                <w:rFonts w:asciiTheme="minorHAnsi" w:hAnsiTheme="minorHAnsi" w:cstheme="minorHAnsi"/>
                <w:sz w:val="24"/>
                <w:szCs w:val="24"/>
              </w:rPr>
              <w:t>……</w:t>
            </w:r>
            <w:r>
              <w:rPr>
                <w:rFonts w:asciiTheme="minorHAnsi" w:hAnsiTheme="minorHAnsi" w:cstheme="minorHAnsi"/>
                <w:sz w:val="24"/>
                <w:szCs w:val="24"/>
              </w:rPr>
              <w:t>.</w:t>
            </w:r>
            <w:proofErr w:type="gramEnd"/>
            <w:r>
              <w:rPr>
                <w:rFonts w:asciiTheme="minorHAnsi" w:hAnsiTheme="minorHAnsi" w:cstheme="minorHAnsi"/>
                <w:sz w:val="24"/>
                <w:szCs w:val="24"/>
              </w:rPr>
              <w:t>.</w:t>
            </w:r>
          </w:p>
          <w:p w:rsidR="00E02E5C" w:rsidRPr="00E02E5C" w:rsidRDefault="00E02E5C" w:rsidP="00E02E5C">
            <w:pPr>
              <w:snapToGrid w:val="0"/>
              <w:spacing w:after="0" w:line="240" w:lineRule="auto"/>
              <w:ind w:left="355"/>
              <w:rPr>
                <w:rFonts w:asciiTheme="minorHAnsi" w:hAnsiTheme="minorHAnsi" w:cstheme="minorHAnsi"/>
                <w:color w:val="4F6228" w:themeColor="accent3" w:themeShade="80"/>
                <w:sz w:val="24"/>
                <w:szCs w:val="24"/>
              </w:rPr>
            </w:pPr>
            <w:r w:rsidRPr="00E02E5C">
              <w:rPr>
                <w:rFonts w:asciiTheme="minorHAnsi" w:hAnsiTheme="minorHAnsi" w:cstheme="minorHAnsi"/>
                <w:color w:val="4F6228" w:themeColor="accent3" w:themeShade="80"/>
                <w:sz w:val="24"/>
                <w:szCs w:val="24"/>
              </w:rPr>
              <w:t xml:space="preserve">2.3.   </w:t>
            </w:r>
            <w:r w:rsidR="009966A6" w:rsidRPr="00E02E5C">
              <w:rPr>
                <w:rFonts w:asciiTheme="minorHAnsi" w:hAnsiTheme="minorHAnsi" w:cstheme="minorHAnsi"/>
                <w:color w:val="4F6228" w:themeColor="accent3" w:themeShade="80"/>
                <w:sz w:val="24"/>
                <w:szCs w:val="24"/>
              </w:rPr>
              <w:t xml:space="preserve">Le chronogramme de la formation </w:t>
            </w:r>
            <w:r w:rsidR="009966A6" w:rsidRPr="00E02E5C">
              <w:rPr>
                <w:rFonts w:asciiTheme="minorHAnsi" w:hAnsiTheme="minorHAnsi" w:cstheme="minorHAnsi"/>
                <w:sz w:val="24"/>
                <w:szCs w:val="24"/>
              </w:rPr>
              <w:t>………………………………</w:t>
            </w:r>
            <w:proofErr w:type="gramStart"/>
            <w:r w:rsidR="009966A6" w:rsidRPr="00E02E5C">
              <w:rPr>
                <w:rFonts w:asciiTheme="minorHAnsi" w:hAnsiTheme="minorHAnsi" w:cstheme="minorHAnsi"/>
                <w:sz w:val="24"/>
                <w:szCs w:val="24"/>
              </w:rPr>
              <w:t>……</w:t>
            </w:r>
            <w:r w:rsidRPr="00E02E5C">
              <w:rPr>
                <w:rFonts w:asciiTheme="minorHAnsi" w:hAnsiTheme="minorHAnsi" w:cstheme="minorHAnsi"/>
                <w:sz w:val="24"/>
                <w:szCs w:val="24"/>
              </w:rPr>
              <w:t>.</w:t>
            </w:r>
            <w:proofErr w:type="gramEnd"/>
            <w:r w:rsidRPr="00E02E5C">
              <w:rPr>
                <w:rFonts w:asciiTheme="minorHAnsi" w:hAnsiTheme="minorHAnsi" w:cstheme="minorHAnsi"/>
                <w:sz w:val="24"/>
                <w:szCs w:val="24"/>
              </w:rPr>
              <w:t>.</w:t>
            </w:r>
          </w:p>
          <w:p w:rsidR="00E02E5C" w:rsidRDefault="00E02E5C" w:rsidP="00E02E5C">
            <w:pPr>
              <w:snapToGrid w:val="0"/>
              <w:spacing w:after="0" w:line="240" w:lineRule="auto"/>
              <w:ind w:left="355"/>
              <w:rPr>
                <w:rFonts w:asciiTheme="minorHAnsi" w:hAnsiTheme="minorHAnsi" w:cstheme="minorHAnsi"/>
                <w:sz w:val="24"/>
                <w:szCs w:val="24"/>
              </w:rPr>
            </w:pPr>
            <w:r w:rsidRPr="00E02E5C">
              <w:rPr>
                <w:rFonts w:asciiTheme="minorHAnsi" w:hAnsiTheme="minorHAnsi" w:cstheme="minorHAnsi"/>
                <w:color w:val="4F6228" w:themeColor="accent3" w:themeShade="80"/>
                <w:sz w:val="24"/>
                <w:szCs w:val="24"/>
              </w:rPr>
              <w:t xml:space="preserve">2.4.   </w:t>
            </w:r>
            <w:r w:rsidR="009966A6" w:rsidRPr="00E02E5C">
              <w:rPr>
                <w:rFonts w:asciiTheme="minorHAnsi" w:hAnsiTheme="minorHAnsi" w:cstheme="minorHAnsi"/>
                <w:color w:val="4F6228" w:themeColor="accent3" w:themeShade="80"/>
                <w:sz w:val="24"/>
                <w:szCs w:val="24"/>
              </w:rPr>
              <w:t xml:space="preserve">Le logigramme de la formation </w:t>
            </w:r>
            <w:r w:rsidR="009966A6" w:rsidRPr="00E37472">
              <w:rPr>
                <w:rFonts w:asciiTheme="minorHAnsi" w:hAnsiTheme="minorHAnsi" w:cstheme="minorHAnsi"/>
                <w:sz w:val="24"/>
                <w:szCs w:val="24"/>
              </w:rPr>
              <w:t>……………………………………</w:t>
            </w:r>
            <w:proofErr w:type="gramStart"/>
            <w:r w:rsidR="009966A6" w:rsidRPr="00E37472">
              <w:rPr>
                <w:rFonts w:asciiTheme="minorHAnsi" w:hAnsiTheme="minorHAnsi" w:cstheme="minorHAnsi"/>
                <w:sz w:val="24"/>
                <w:szCs w:val="24"/>
              </w:rPr>
              <w:t>……</w:t>
            </w:r>
            <w:r>
              <w:rPr>
                <w:rFonts w:asciiTheme="minorHAnsi" w:hAnsiTheme="minorHAnsi" w:cstheme="minorHAnsi"/>
                <w:sz w:val="24"/>
                <w:szCs w:val="24"/>
              </w:rPr>
              <w:t>.</w:t>
            </w:r>
            <w:proofErr w:type="gramEnd"/>
            <w:r>
              <w:rPr>
                <w:rFonts w:asciiTheme="minorHAnsi" w:hAnsiTheme="minorHAnsi" w:cstheme="minorHAnsi"/>
                <w:sz w:val="24"/>
                <w:szCs w:val="24"/>
              </w:rPr>
              <w:t>.</w:t>
            </w:r>
          </w:p>
          <w:p w:rsidR="009966A6" w:rsidRPr="00E37472" w:rsidRDefault="00E02E5C" w:rsidP="00E02E5C">
            <w:pPr>
              <w:snapToGrid w:val="0"/>
              <w:spacing w:after="0" w:line="240" w:lineRule="auto"/>
              <w:ind w:left="355"/>
              <w:rPr>
                <w:rFonts w:asciiTheme="minorHAnsi" w:hAnsiTheme="minorHAnsi" w:cstheme="minorHAnsi"/>
                <w:sz w:val="24"/>
                <w:szCs w:val="24"/>
              </w:rPr>
            </w:pPr>
            <w:r w:rsidRPr="00E02E5C">
              <w:rPr>
                <w:rFonts w:asciiTheme="minorHAnsi" w:hAnsiTheme="minorHAnsi" w:cstheme="minorHAnsi"/>
                <w:color w:val="4F6228" w:themeColor="accent3" w:themeShade="80"/>
                <w:sz w:val="24"/>
                <w:szCs w:val="24"/>
              </w:rPr>
              <w:t xml:space="preserve">2.5.   </w:t>
            </w:r>
            <w:r w:rsidR="009966A6" w:rsidRPr="00E02E5C">
              <w:rPr>
                <w:rFonts w:asciiTheme="minorHAnsi" w:hAnsiTheme="minorHAnsi" w:cstheme="minorHAnsi"/>
                <w:color w:val="4F6228" w:themeColor="accent3" w:themeShade="80"/>
                <w:sz w:val="24"/>
                <w:szCs w:val="24"/>
              </w:rPr>
              <w:t xml:space="preserve">Les choix pédagogiques </w:t>
            </w:r>
            <w:r w:rsidR="009966A6" w:rsidRPr="00E37472">
              <w:rPr>
                <w:rFonts w:asciiTheme="minorHAnsi" w:hAnsiTheme="minorHAnsi" w:cstheme="minorHAnsi"/>
                <w:sz w:val="24"/>
                <w:szCs w:val="24"/>
              </w:rPr>
              <w:t>………………………………………………………</w:t>
            </w:r>
          </w:p>
          <w:p w:rsidR="009966A6" w:rsidRPr="00E37472" w:rsidRDefault="009966A6" w:rsidP="003D2645">
            <w:pPr>
              <w:snapToGrid w:val="0"/>
              <w:spacing w:after="0" w:line="240" w:lineRule="auto"/>
              <w:ind w:left="720"/>
              <w:rPr>
                <w:rFonts w:asciiTheme="minorHAnsi" w:hAnsiTheme="minorHAnsi" w:cstheme="minorHAnsi"/>
                <w:sz w:val="24"/>
                <w:szCs w:val="24"/>
              </w:rPr>
            </w:pPr>
          </w:p>
        </w:tc>
        <w:tc>
          <w:tcPr>
            <w:tcW w:w="675" w:type="dxa"/>
          </w:tcPr>
          <w:p w:rsidR="009966A6" w:rsidRPr="00805C61" w:rsidRDefault="009966A6" w:rsidP="003D2645">
            <w:pPr>
              <w:spacing w:after="0" w:line="240" w:lineRule="auto"/>
              <w:rPr>
                <w:rFonts w:asciiTheme="minorHAnsi" w:hAnsiTheme="minorHAnsi" w:cstheme="minorHAnsi"/>
                <w:b/>
                <w:sz w:val="24"/>
                <w:szCs w:val="24"/>
              </w:rPr>
            </w:pPr>
            <w:r w:rsidRPr="00805C61">
              <w:rPr>
                <w:rFonts w:asciiTheme="minorHAnsi" w:hAnsiTheme="minorHAnsi" w:cstheme="minorHAnsi"/>
                <w:b/>
                <w:sz w:val="24"/>
                <w:szCs w:val="24"/>
              </w:rPr>
              <w:t>7</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8</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8</w:t>
            </w:r>
          </w:p>
          <w:p w:rsidR="009966A6" w:rsidRPr="007B0797" w:rsidRDefault="009966A6" w:rsidP="003D2645">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8</w:t>
            </w:r>
          </w:p>
          <w:p w:rsidR="009966A6" w:rsidRPr="007B0797" w:rsidRDefault="00410529"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9</w:t>
            </w:r>
          </w:p>
          <w:p w:rsidR="009966A6" w:rsidRPr="007B0797" w:rsidRDefault="00410529"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11</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1</w:t>
            </w:r>
            <w:r w:rsidR="00410529">
              <w:rPr>
                <w:rFonts w:asciiTheme="minorHAnsi" w:hAnsiTheme="minorHAnsi" w:cstheme="minorHAnsi"/>
                <w:sz w:val="24"/>
                <w:szCs w:val="24"/>
              </w:rPr>
              <w:t>2</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1</w:t>
            </w:r>
            <w:r w:rsidR="00410529">
              <w:rPr>
                <w:rFonts w:asciiTheme="minorHAnsi" w:hAnsiTheme="minorHAnsi" w:cstheme="minorHAnsi"/>
                <w:sz w:val="24"/>
                <w:szCs w:val="24"/>
              </w:rPr>
              <w:t>3</w:t>
            </w:r>
          </w:p>
          <w:p w:rsidR="009966A6" w:rsidRPr="007B0797" w:rsidRDefault="009966A6" w:rsidP="003D2645">
            <w:pPr>
              <w:snapToGrid w:val="0"/>
              <w:spacing w:after="0" w:line="240" w:lineRule="auto"/>
              <w:rPr>
                <w:rFonts w:asciiTheme="minorHAnsi" w:hAnsiTheme="minorHAnsi" w:cstheme="minorHAnsi"/>
                <w:sz w:val="24"/>
                <w:szCs w:val="24"/>
              </w:rPr>
            </w:pPr>
          </w:p>
        </w:tc>
      </w:tr>
      <w:tr w:rsidR="009966A6" w:rsidRPr="007B0797" w:rsidTr="003D2645">
        <w:tc>
          <w:tcPr>
            <w:tcW w:w="1809" w:type="dxa"/>
          </w:tcPr>
          <w:p w:rsidR="009966A6" w:rsidRPr="007B0797" w:rsidRDefault="009966A6" w:rsidP="003D2645">
            <w:pPr>
              <w:snapToGrid w:val="0"/>
              <w:spacing w:after="0" w:line="240" w:lineRule="auto"/>
              <w:rPr>
                <w:rFonts w:asciiTheme="minorHAnsi" w:hAnsiTheme="minorHAnsi" w:cstheme="minorHAnsi"/>
                <w:sz w:val="24"/>
                <w:szCs w:val="24"/>
              </w:rPr>
            </w:pPr>
          </w:p>
        </w:tc>
        <w:tc>
          <w:tcPr>
            <w:tcW w:w="6980" w:type="dxa"/>
          </w:tcPr>
          <w:p w:rsidR="009966A6" w:rsidRPr="00E37472" w:rsidRDefault="009966A6" w:rsidP="003D2645">
            <w:pPr>
              <w:snapToGrid w:val="0"/>
              <w:spacing w:after="0" w:line="240" w:lineRule="auto"/>
              <w:rPr>
                <w:rFonts w:asciiTheme="minorHAnsi" w:hAnsiTheme="minorHAnsi" w:cstheme="minorHAnsi"/>
                <w:sz w:val="24"/>
                <w:szCs w:val="24"/>
              </w:rPr>
            </w:pPr>
          </w:p>
        </w:tc>
        <w:tc>
          <w:tcPr>
            <w:tcW w:w="675" w:type="dxa"/>
          </w:tcPr>
          <w:p w:rsidR="009966A6" w:rsidRPr="007B0797" w:rsidRDefault="009966A6" w:rsidP="003D2645">
            <w:pPr>
              <w:snapToGrid w:val="0"/>
              <w:spacing w:after="0" w:line="240" w:lineRule="auto"/>
              <w:rPr>
                <w:rFonts w:asciiTheme="minorHAnsi" w:hAnsiTheme="minorHAnsi" w:cstheme="minorHAnsi"/>
                <w:sz w:val="24"/>
                <w:szCs w:val="24"/>
              </w:rPr>
            </w:pPr>
          </w:p>
        </w:tc>
      </w:tr>
      <w:tr w:rsidR="009966A6" w:rsidRPr="007B0797" w:rsidTr="003D2645">
        <w:tc>
          <w:tcPr>
            <w:tcW w:w="1809" w:type="dxa"/>
          </w:tcPr>
          <w:p w:rsidR="009966A6" w:rsidRPr="00E17B71" w:rsidRDefault="009966A6" w:rsidP="003D2645">
            <w:pPr>
              <w:snapToGrid w:val="0"/>
              <w:spacing w:after="0" w:line="240" w:lineRule="auto"/>
              <w:rPr>
                <w:rFonts w:asciiTheme="minorHAnsi" w:hAnsiTheme="minorHAnsi" w:cstheme="minorHAnsi"/>
                <w:b/>
                <w:sz w:val="28"/>
                <w:szCs w:val="28"/>
                <w:u w:val="single"/>
              </w:rPr>
            </w:pPr>
            <w:r w:rsidRPr="00E17B71">
              <w:rPr>
                <w:rFonts w:asciiTheme="minorHAnsi" w:hAnsiTheme="minorHAnsi" w:cstheme="minorHAnsi"/>
                <w:b/>
                <w:sz w:val="28"/>
                <w:szCs w:val="28"/>
                <w:u w:val="single"/>
              </w:rPr>
              <w:t>Chapitre III</w:t>
            </w:r>
          </w:p>
        </w:tc>
        <w:tc>
          <w:tcPr>
            <w:tcW w:w="6980" w:type="dxa"/>
          </w:tcPr>
          <w:p w:rsidR="009966A6" w:rsidRPr="00E37472" w:rsidRDefault="009966A6" w:rsidP="003D2645">
            <w:pPr>
              <w:snapToGrid w:val="0"/>
              <w:spacing w:after="0" w:line="240" w:lineRule="auto"/>
              <w:rPr>
                <w:rFonts w:asciiTheme="minorHAnsi" w:hAnsiTheme="minorHAnsi" w:cstheme="minorHAnsi"/>
                <w:b/>
                <w:sz w:val="28"/>
                <w:szCs w:val="28"/>
              </w:rPr>
            </w:pPr>
            <w:r w:rsidRPr="00E37472">
              <w:rPr>
                <w:rFonts w:asciiTheme="minorHAnsi" w:hAnsiTheme="minorHAnsi" w:cstheme="minorHAnsi"/>
                <w:b/>
                <w:sz w:val="28"/>
                <w:szCs w:val="28"/>
              </w:rPr>
              <w:t xml:space="preserve">Evaluation </w:t>
            </w:r>
          </w:p>
          <w:p w:rsidR="009966A6" w:rsidRPr="00E37472" w:rsidRDefault="009966A6" w:rsidP="003D2645">
            <w:pPr>
              <w:numPr>
                <w:ilvl w:val="0"/>
                <w:numId w:val="12"/>
              </w:numPr>
              <w:snapToGrid w:val="0"/>
              <w:spacing w:after="0" w:line="240" w:lineRule="auto"/>
              <w:rPr>
                <w:rFonts w:asciiTheme="minorHAnsi" w:hAnsiTheme="minorHAnsi" w:cstheme="minorHAnsi"/>
                <w:sz w:val="24"/>
                <w:szCs w:val="24"/>
              </w:rPr>
            </w:pPr>
            <w:r w:rsidRPr="003A2A20">
              <w:rPr>
                <w:rFonts w:asciiTheme="minorHAnsi" w:hAnsiTheme="minorHAnsi" w:cstheme="minorHAnsi"/>
                <w:color w:val="C00000"/>
                <w:sz w:val="24"/>
                <w:szCs w:val="24"/>
              </w:rPr>
              <w:t xml:space="preserve">Le cadre réglementaire de l’arrêté </w:t>
            </w:r>
            <w:r w:rsidRPr="00E37472">
              <w:rPr>
                <w:rFonts w:asciiTheme="minorHAnsi" w:hAnsiTheme="minorHAnsi" w:cstheme="minorHAnsi"/>
                <w:sz w:val="24"/>
                <w:szCs w:val="24"/>
              </w:rPr>
              <w:t>……………………………</w:t>
            </w:r>
            <w:r w:rsidR="00E02E5C">
              <w:rPr>
                <w:rFonts w:asciiTheme="minorHAnsi" w:hAnsiTheme="minorHAnsi" w:cstheme="minorHAnsi"/>
                <w:sz w:val="24"/>
                <w:szCs w:val="24"/>
              </w:rPr>
              <w:t>…………………</w:t>
            </w:r>
          </w:p>
          <w:p w:rsidR="009966A6" w:rsidRPr="00E37472" w:rsidRDefault="009966A6" w:rsidP="003D2645">
            <w:pPr>
              <w:numPr>
                <w:ilvl w:val="0"/>
                <w:numId w:val="12"/>
              </w:numPr>
              <w:snapToGrid w:val="0"/>
              <w:spacing w:after="0" w:line="240" w:lineRule="auto"/>
              <w:rPr>
                <w:rFonts w:asciiTheme="minorHAnsi" w:hAnsiTheme="minorHAnsi" w:cstheme="minorHAnsi"/>
                <w:sz w:val="24"/>
                <w:szCs w:val="24"/>
              </w:rPr>
            </w:pPr>
            <w:r w:rsidRPr="003A2A20">
              <w:rPr>
                <w:rFonts w:asciiTheme="minorHAnsi" w:hAnsiTheme="minorHAnsi" w:cstheme="minorHAnsi"/>
                <w:color w:val="C00000"/>
                <w:sz w:val="24"/>
                <w:szCs w:val="24"/>
              </w:rPr>
              <w:t xml:space="preserve">Les outils d’évaluation </w:t>
            </w:r>
            <w:r w:rsidRPr="00E37472">
              <w:rPr>
                <w:rFonts w:asciiTheme="minorHAnsi" w:hAnsiTheme="minorHAnsi" w:cstheme="minorHAnsi"/>
                <w:sz w:val="24"/>
                <w:szCs w:val="24"/>
              </w:rPr>
              <w:t>…………………………………………………………………</w:t>
            </w:r>
          </w:p>
          <w:p w:rsidR="009966A6" w:rsidRPr="00E37472" w:rsidRDefault="009966A6" w:rsidP="003D2645">
            <w:pPr>
              <w:numPr>
                <w:ilvl w:val="0"/>
                <w:numId w:val="12"/>
              </w:numPr>
              <w:spacing w:after="0" w:line="240" w:lineRule="auto"/>
              <w:rPr>
                <w:rFonts w:asciiTheme="minorHAnsi" w:hAnsiTheme="minorHAnsi" w:cstheme="minorHAnsi"/>
                <w:sz w:val="24"/>
                <w:szCs w:val="24"/>
              </w:rPr>
            </w:pPr>
            <w:r w:rsidRPr="003A2A20">
              <w:rPr>
                <w:rFonts w:asciiTheme="minorHAnsi" w:hAnsiTheme="minorHAnsi" w:cstheme="minorHAnsi"/>
                <w:color w:val="C00000"/>
                <w:sz w:val="24"/>
                <w:szCs w:val="24"/>
              </w:rPr>
              <w:t xml:space="preserve">Gestion des échecs </w:t>
            </w:r>
            <w:r w:rsidRPr="00E37472">
              <w:rPr>
                <w:rFonts w:asciiTheme="minorHAnsi" w:hAnsiTheme="minorHAnsi" w:cstheme="minorHAnsi"/>
                <w:sz w:val="24"/>
                <w:szCs w:val="24"/>
              </w:rPr>
              <w:t>………………………………………………………………………</w:t>
            </w:r>
          </w:p>
          <w:p w:rsidR="009966A6" w:rsidRPr="00E37472" w:rsidRDefault="009966A6" w:rsidP="003D2645">
            <w:pPr>
              <w:numPr>
                <w:ilvl w:val="0"/>
                <w:numId w:val="12"/>
              </w:numPr>
              <w:spacing w:after="0" w:line="240" w:lineRule="auto"/>
              <w:rPr>
                <w:rFonts w:asciiTheme="minorHAnsi" w:hAnsiTheme="minorHAnsi" w:cstheme="minorHAnsi"/>
                <w:sz w:val="24"/>
                <w:szCs w:val="24"/>
              </w:rPr>
            </w:pPr>
            <w:r w:rsidRPr="003A2A20">
              <w:rPr>
                <w:rFonts w:asciiTheme="minorHAnsi" w:hAnsiTheme="minorHAnsi" w:cstheme="minorHAnsi"/>
                <w:color w:val="C00000"/>
                <w:sz w:val="24"/>
                <w:szCs w:val="24"/>
              </w:rPr>
              <w:t xml:space="preserve">Règles d’archivage </w:t>
            </w:r>
            <w:r w:rsidRPr="00E37472">
              <w:rPr>
                <w:rFonts w:asciiTheme="minorHAnsi" w:hAnsiTheme="minorHAnsi" w:cstheme="minorHAnsi"/>
                <w:sz w:val="24"/>
                <w:szCs w:val="24"/>
              </w:rPr>
              <w:t>……………………………………………………………………….</w:t>
            </w:r>
          </w:p>
          <w:p w:rsidR="009966A6" w:rsidRPr="00E37472" w:rsidRDefault="009966A6" w:rsidP="003D2645">
            <w:pPr>
              <w:spacing w:after="0" w:line="240" w:lineRule="auto"/>
              <w:ind w:left="360"/>
              <w:rPr>
                <w:rFonts w:asciiTheme="minorHAnsi" w:hAnsiTheme="minorHAnsi" w:cstheme="minorHAnsi"/>
                <w:sz w:val="24"/>
                <w:szCs w:val="24"/>
              </w:rPr>
            </w:pPr>
          </w:p>
          <w:p w:rsidR="009966A6" w:rsidRPr="00E37472" w:rsidRDefault="009966A6" w:rsidP="003D2645">
            <w:pPr>
              <w:spacing w:after="0" w:line="240" w:lineRule="auto"/>
              <w:ind w:left="720"/>
              <w:rPr>
                <w:rFonts w:asciiTheme="minorHAnsi" w:hAnsiTheme="minorHAnsi" w:cstheme="minorHAnsi"/>
                <w:sz w:val="24"/>
                <w:szCs w:val="24"/>
              </w:rPr>
            </w:pPr>
          </w:p>
        </w:tc>
        <w:tc>
          <w:tcPr>
            <w:tcW w:w="675" w:type="dxa"/>
          </w:tcPr>
          <w:p w:rsidR="009966A6" w:rsidRPr="00805C61" w:rsidRDefault="009966A6" w:rsidP="003D2645">
            <w:pPr>
              <w:spacing w:after="0" w:line="240" w:lineRule="auto"/>
              <w:rPr>
                <w:rFonts w:asciiTheme="minorHAnsi" w:hAnsiTheme="minorHAnsi" w:cstheme="minorHAnsi"/>
                <w:b/>
                <w:sz w:val="24"/>
                <w:szCs w:val="24"/>
              </w:rPr>
            </w:pPr>
            <w:r w:rsidRPr="00805C61">
              <w:rPr>
                <w:rFonts w:asciiTheme="minorHAnsi" w:hAnsiTheme="minorHAnsi" w:cstheme="minorHAnsi"/>
                <w:b/>
                <w:sz w:val="24"/>
                <w:szCs w:val="24"/>
              </w:rPr>
              <w:t>1</w:t>
            </w:r>
            <w:r w:rsidR="00F866BD">
              <w:rPr>
                <w:rFonts w:asciiTheme="minorHAnsi" w:hAnsiTheme="minorHAnsi" w:cstheme="minorHAnsi"/>
                <w:b/>
                <w:sz w:val="24"/>
                <w:szCs w:val="24"/>
              </w:rPr>
              <w:t>4</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1</w:t>
            </w:r>
            <w:r w:rsidR="00F866BD">
              <w:rPr>
                <w:rFonts w:asciiTheme="minorHAnsi" w:hAnsiTheme="minorHAnsi" w:cstheme="minorHAnsi"/>
                <w:sz w:val="24"/>
                <w:szCs w:val="24"/>
              </w:rPr>
              <w:t>5</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1</w:t>
            </w:r>
            <w:r w:rsidR="00F866BD">
              <w:rPr>
                <w:rFonts w:asciiTheme="minorHAnsi" w:hAnsiTheme="minorHAnsi" w:cstheme="minorHAnsi"/>
                <w:sz w:val="24"/>
                <w:szCs w:val="24"/>
              </w:rPr>
              <w:t>5</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1</w:t>
            </w:r>
            <w:r w:rsidR="00720352">
              <w:rPr>
                <w:rFonts w:asciiTheme="minorHAnsi" w:hAnsiTheme="minorHAnsi" w:cstheme="minorHAnsi"/>
                <w:sz w:val="24"/>
                <w:szCs w:val="24"/>
              </w:rPr>
              <w:t>8</w:t>
            </w:r>
          </w:p>
          <w:p w:rsidR="009966A6" w:rsidRPr="007B0797" w:rsidRDefault="00720352"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18</w:t>
            </w:r>
          </w:p>
          <w:p w:rsidR="009966A6" w:rsidRPr="007B0797" w:rsidRDefault="009966A6" w:rsidP="003D2645">
            <w:pPr>
              <w:spacing w:after="0" w:line="240" w:lineRule="auto"/>
              <w:rPr>
                <w:rFonts w:asciiTheme="minorHAnsi" w:hAnsiTheme="minorHAnsi" w:cstheme="minorHAnsi"/>
                <w:sz w:val="24"/>
                <w:szCs w:val="24"/>
              </w:rPr>
            </w:pPr>
          </w:p>
          <w:p w:rsidR="009966A6" w:rsidRPr="007B0797" w:rsidRDefault="009966A6" w:rsidP="003D2645">
            <w:pPr>
              <w:snapToGrid w:val="0"/>
              <w:spacing w:after="0" w:line="240" w:lineRule="auto"/>
              <w:rPr>
                <w:rFonts w:asciiTheme="minorHAnsi" w:hAnsiTheme="minorHAnsi" w:cstheme="minorHAnsi"/>
                <w:sz w:val="24"/>
                <w:szCs w:val="24"/>
              </w:rPr>
            </w:pPr>
          </w:p>
        </w:tc>
      </w:tr>
      <w:tr w:rsidR="009966A6" w:rsidRPr="007B0797" w:rsidTr="003D2645">
        <w:tc>
          <w:tcPr>
            <w:tcW w:w="1809" w:type="dxa"/>
          </w:tcPr>
          <w:p w:rsidR="009966A6" w:rsidRPr="00E17B71" w:rsidRDefault="009966A6" w:rsidP="003D2645">
            <w:pPr>
              <w:snapToGrid w:val="0"/>
              <w:spacing w:after="0" w:line="240" w:lineRule="auto"/>
              <w:rPr>
                <w:rFonts w:asciiTheme="minorHAnsi" w:hAnsiTheme="minorHAnsi" w:cstheme="minorHAnsi"/>
                <w:b/>
                <w:sz w:val="28"/>
                <w:szCs w:val="28"/>
                <w:u w:val="single"/>
              </w:rPr>
            </w:pPr>
            <w:r w:rsidRPr="00E17B71">
              <w:rPr>
                <w:rFonts w:asciiTheme="minorHAnsi" w:hAnsiTheme="minorHAnsi" w:cstheme="minorHAnsi"/>
                <w:b/>
                <w:sz w:val="28"/>
                <w:szCs w:val="28"/>
                <w:u w:val="single"/>
              </w:rPr>
              <w:t>Annexes</w:t>
            </w:r>
          </w:p>
        </w:tc>
        <w:tc>
          <w:tcPr>
            <w:tcW w:w="6980" w:type="dxa"/>
          </w:tcPr>
          <w:p w:rsidR="009966A6" w:rsidRPr="00C32763" w:rsidRDefault="009966A6" w:rsidP="003D2645">
            <w:pPr>
              <w:pStyle w:val="Liste"/>
              <w:tabs>
                <w:tab w:val="right" w:pos="6447"/>
              </w:tabs>
              <w:snapToGrid w:val="0"/>
              <w:rPr>
                <w:rFonts w:asciiTheme="minorHAnsi" w:eastAsia="Calibri" w:hAnsiTheme="minorHAnsi" w:cstheme="minorHAnsi"/>
                <w:szCs w:val="24"/>
              </w:rPr>
            </w:pPr>
            <w:r w:rsidRPr="00C32763">
              <w:rPr>
                <w:rFonts w:asciiTheme="minorHAnsi" w:eastAsia="Calibri" w:hAnsiTheme="minorHAnsi" w:cstheme="minorHAnsi"/>
                <w:szCs w:val="24"/>
              </w:rPr>
              <w:tab/>
            </w:r>
          </w:p>
          <w:p w:rsidR="009966A6" w:rsidRPr="00E37472" w:rsidRDefault="009966A6" w:rsidP="003D2645">
            <w:pPr>
              <w:tabs>
                <w:tab w:val="right" w:pos="6447"/>
              </w:tabs>
              <w:snapToGrid w:val="0"/>
              <w:spacing w:after="0" w:line="240" w:lineRule="auto"/>
              <w:rPr>
                <w:rFonts w:asciiTheme="minorHAnsi" w:hAnsiTheme="minorHAnsi" w:cstheme="minorHAnsi"/>
                <w:sz w:val="24"/>
                <w:szCs w:val="24"/>
              </w:rPr>
            </w:pPr>
            <w:r w:rsidRPr="00E37472">
              <w:rPr>
                <w:rFonts w:asciiTheme="minorHAnsi" w:hAnsiTheme="minorHAnsi" w:cstheme="minorHAnsi"/>
                <w:sz w:val="24"/>
                <w:szCs w:val="24"/>
              </w:rPr>
              <w:t>Fiche d’émargement …………………………………………………………………………</w:t>
            </w:r>
          </w:p>
          <w:p w:rsidR="009966A6" w:rsidRPr="00E37472" w:rsidRDefault="009966A6" w:rsidP="003D2645">
            <w:pPr>
              <w:tabs>
                <w:tab w:val="right" w:pos="6447"/>
              </w:tabs>
              <w:snapToGrid w:val="0"/>
              <w:spacing w:after="0" w:line="240" w:lineRule="auto"/>
              <w:rPr>
                <w:rFonts w:asciiTheme="minorHAnsi" w:hAnsiTheme="minorHAnsi" w:cstheme="minorHAnsi"/>
                <w:sz w:val="24"/>
                <w:szCs w:val="24"/>
              </w:rPr>
            </w:pPr>
            <w:r w:rsidRPr="00E37472">
              <w:rPr>
                <w:rFonts w:asciiTheme="minorHAnsi" w:hAnsiTheme="minorHAnsi" w:cstheme="minorHAnsi"/>
                <w:sz w:val="24"/>
                <w:szCs w:val="24"/>
              </w:rPr>
              <w:t xml:space="preserve">Fiche </w:t>
            </w:r>
            <w:r w:rsidR="00E02E5C">
              <w:rPr>
                <w:rFonts w:asciiTheme="minorHAnsi" w:hAnsiTheme="minorHAnsi" w:cstheme="minorHAnsi"/>
                <w:sz w:val="24"/>
                <w:szCs w:val="24"/>
              </w:rPr>
              <w:t xml:space="preserve">de suivi de groupe </w:t>
            </w:r>
            <w:r w:rsidRPr="00E37472">
              <w:rPr>
                <w:rFonts w:asciiTheme="minorHAnsi" w:hAnsiTheme="minorHAnsi" w:cstheme="minorHAnsi"/>
                <w:sz w:val="24"/>
                <w:szCs w:val="24"/>
              </w:rPr>
              <w:t>………………………………………………</w:t>
            </w:r>
            <w:r w:rsidR="00E02E5C">
              <w:rPr>
                <w:rFonts w:asciiTheme="minorHAnsi" w:hAnsiTheme="minorHAnsi" w:cstheme="minorHAnsi"/>
                <w:sz w:val="24"/>
                <w:szCs w:val="24"/>
              </w:rPr>
              <w:t>……………………</w:t>
            </w:r>
          </w:p>
          <w:p w:rsidR="009966A6" w:rsidRPr="00E37472" w:rsidRDefault="00E02E5C" w:rsidP="003D2645">
            <w:pPr>
              <w:tabs>
                <w:tab w:val="right" w:pos="6447"/>
              </w:tabs>
              <w:snapToGrid w:val="0"/>
              <w:spacing w:after="0" w:line="240" w:lineRule="auto"/>
              <w:rPr>
                <w:rFonts w:asciiTheme="minorHAnsi" w:hAnsiTheme="minorHAnsi" w:cstheme="minorHAnsi"/>
                <w:sz w:val="24"/>
                <w:szCs w:val="24"/>
              </w:rPr>
            </w:pPr>
            <w:r>
              <w:rPr>
                <w:rFonts w:asciiTheme="minorHAnsi" w:hAnsiTheme="minorHAnsi" w:cstheme="minorHAnsi"/>
                <w:sz w:val="24"/>
                <w:szCs w:val="24"/>
              </w:rPr>
              <w:t>Modèle de certificat de compétences</w:t>
            </w:r>
            <w:r w:rsidR="009966A6" w:rsidRPr="00E37472">
              <w:rPr>
                <w:rFonts w:asciiTheme="minorHAnsi" w:hAnsiTheme="minorHAnsi" w:cstheme="minorHAnsi"/>
                <w:sz w:val="24"/>
                <w:szCs w:val="24"/>
              </w:rPr>
              <w:t xml:space="preserve"> ………………………………………………</w:t>
            </w:r>
            <w:r>
              <w:rPr>
                <w:rFonts w:asciiTheme="minorHAnsi" w:hAnsiTheme="minorHAnsi" w:cstheme="minorHAnsi"/>
                <w:sz w:val="24"/>
                <w:szCs w:val="24"/>
              </w:rPr>
              <w:t>.</w:t>
            </w:r>
          </w:p>
          <w:p w:rsidR="009966A6" w:rsidRPr="00E37472" w:rsidRDefault="009966A6" w:rsidP="003D2645">
            <w:pPr>
              <w:tabs>
                <w:tab w:val="right" w:pos="6447"/>
              </w:tabs>
              <w:snapToGrid w:val="0"/>
              <w:spacing w:after="0" w:line="240" w:lineRule="auto"/>
              <w:rPr>
                <w:rFonts w:asciiTheme="minorHAnsi" w:hAnsiTheme="minorHAnsi" w:cstheme="minorHAnsi"/>
                <w:sz w:val="24"/>
                <w:szCs w:val="24"/>
              </w:rPr>
            </w:pPr>
          </w:p>
          <w:p w:rsidR="009966A6" w:rsidRPr="00E37472" w:rsidRDefault="009966A6" w:rsidP="003D2645">
            <w:pPr>
              <w:spacing w:after="0" w:line="240" w:lineRule="auto"/>
              <w:rPr>
                <w:rFonts w:asciiTheme="minorHAnsi" w:hAnsiTheme="minorHAnsi" w:cstheme="minorHAnsi"/>
                <w:sz w:val="24"/>
                <w:szCs w:val="24"/>
              </w:rPr>
            </w:pPr>
          </w:p>
        </w:tc>
        <w:tc>
          <w:tcPr>
            <w:tcW w:w="675" w:type="dxa"/>
          </w:tcPr>
          <w:p w:rsidR="009966A6" w:rsidRPr="00805C61" w:rsidRDefault="00435288" w:rsidP="003D2645">
            <w:pPr>
              <w:spacing w:after="0" w:line="240" w:lineRule="auto"/>
              <w:rPr>
                <w:rFonts w:asciiTheme="minorHAnsi" w:hAnsiTheme="minorHAnsi" w:cstheme="minorHAnsi"/>
                <w:b/>
                <w:sz w:val="24"/>
                <w:szCs w:val="24"/>
              </w:rPr>
            </w:pPr>
            <w:r>
              <w:rPr>
                <w:rFonts w:asciiTheme="minorHAnsi" w:hAnsiTheme="minorHAnsi" w:cstheme="minorHAnsi"/>
                <w:b/>
                <w:sz w:val="24"/>
                <w:szCs w:val="24"/>
              </w:rPr>
              <w:t>19</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435288">
              <w:rPr>
                <w:rFonts w:asciiTheme="minorHAnsi" w:hAnsiTheme="minorHAnsi" w:cstheme="minorHAnsi"/>
                <w:sz w:val="24"/>
                <w:szCs w:val="24"/>
              </w:rPr>
              <w:t>0</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435288">
              <w:rPr>
                <w:rFonts w:asciiTheme="minorHAnsi" w:hAnsiTheme="minorHAnsi" w:cstheme="minorHAnsi"/>
                <w:sz w:val="24"/>
                <w:szCs w:val="24"/>
              </w:rPr>
              <w:t>1</w:t>
            </w:r>
          </w:p>
          <w:p w:rsidR="009966A6" w:rsidRPr="007B0797" w:rsidRDefault="009966A6" w:rsidP="003D2645">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435288">
              <w:rPr>
                <w:rFonts w:asciiTheme="minorHAnsi" w:hAnsiTheme="minorHAnsi" w:cstheme="minorHAnsi"/>
                <w:sz w:val="24"/>
                <w:szCs w:val="24"/>
              </w:rPr>
              <w:t>2</w:t>
            </w:r>
          </w:p>
          <w:p w:rsidR="009966A6" w:rsidRPr="007B0797" w:rsidRDefault="009966A6" w:rsidP="003D2645">
            <w:pPr>
              <w:spacing w:after="0" w:line="240" w:lineRule="auto"/>
              <w:rPr>
                <w:rFonts w:asciiTheme="minorHAnsi" w:hAnsiTheme="minorHAnsi" w:cstheme="minorHAnsi"/>
                <w:sz w:val="24"/>
                <w:szCs w:val="24"/>
              </w:rPr>
            </w:pPr>
          </w:p>
        </w:tc>
      </w:tr>
    </w:tbl>
    <w:p w:rsidR="00E07A87" w:rsidRPr="000C55E1" w:rsidRDefault="00E07A87">
      <w:pPr>
        <w:jc w:val="center"/>
        <w:rPr>
          <w:rFonts w:asciiTheme="minorHAnsi" w:hAnsiTheme="minorHAnsi" w:cs="Arial"/>
          <w:b/>
          <w:sz w:val="40"/>
          <w:szCs w:val="40"/>
        </w:rPr>
      </w:pPr>
    </w:p>
    <w:p w:rsidR="00E07A87" w:rsidRPr="000C55E1" w:rsidRDefault="00F80D8E" w:rsidP="00D8082C">
      <w:pPr>
        <w:jc w:val="center"/>
        <w:rPr>
          <w:rFonts w:asciiTheme="minorHAnsi" w:hAnsiTheme="minorHAnsi" w:cs="Arial"/>
          <w:b/>
          <w:sz w:val="40"/>
          <w:szCs w:val="40"/>
        </w:rPr>
      </w:pPr>
      <w:r w:rsidRPr="000C55E1">
        <w:rPr>
          <w:rFonts w:asciiTheme="minorHAnsi" w:hAnsiTheme="minorHAnsi" w:cs="Arial"/>
          <w:b/>
          <w:sz w:val="40"/>
          <w:szCs w:val="40"/>
        </w:rPr>
        <w:br w:type="page"/>
      </w: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3D2645" w:rsidRPr="000C55E1" w:rsidRDefault="003D2645">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3D2645" w:rsidRDefault="00E07A87">
      <w:pPr>
        <w:jc w:val="center"/>
        <w:rPr>
          <w:rFonts w:asciiTheme="minorHAnsi" w:hAnsiTheme="minorHAnsi" w:cs="Arial"/>
          <w:b/>
          <w:sz w:val="48"/>
          <w:szCs w:val="48"/>
          <w:u w:val="single"/>
        </w:rPr>
      </w:pPr>
    </w:p>
    <w:p w:rsidR="00E07A87" w:rsidRPr="003D2645" w:rsidRDefault="00E07A87">
      <w:pPr>
        <w:jc w:val="center"/>
        <w:rPr>
          <w:rFonts w:asciiTheme="minorHAnsi" w:hAnsiTheme="minorHAnsi" w:cs="Arial"/>
          <w:b/>
          <w:sz w:val="48"/>
          <w:szCs w:val="48"/>
          <w:u w:val="single"/>
        </w:rPr>
      </w:pPr>
      <w:r w:rsidRPr="003D2645">
        <w:rPr>
          <w:rFonts w:asciiTheme="minorHAnsi" w:hAnsiTheme="minorHAnsi" w:cs="Arial"/>
          <w:b/>
          <w:sz w:val="48"/>
          <w:szCs w:val="48"/>
          <w:u w:val="single"/>
        </w:rPr>
        <w:t>CHAPITRE I</w:t>
      </w:r>
    </w:p>
    <w:p w:rsidR="00E36B41" w:rsidRPr="003D2645" w:rsidRDefault="00E36B41">
      <w:pPr>
        <w:jc w:val="center"/>
        <w:rPr>
          <w:rFonts w:asciiTheme="minorHAnsi" w:hAnsiTheme="minorHAnsi" w:cs="Arial"/>
          <w:b/>
          <w:i/>
          <w:sz w:val="44"/>
          <w:szCs w:val="44"/>
        </w:rPr>
      </w:pPr>
      <w:r w:rsidRPr="003D2645">
        <w:rPr>
          <w:rFonts w:asciiTheme="minorHAnsi" w:hAnsiTheme="minorHAnsi" w:cs="Arial"/>
          <w:b/>
          <w:i/>
          <w:sz w:val="44"/>
          <w:szCs w:val="44"/>
        </w:rPr>
        <w:t>Cadre réglementaire</w:t>
      </w: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jc w:val="center"/>
        <w:rPr>
          <w:rFonts w:asciiTheme="minorHAnsi" w:hAnsiTheme="minorHAnsi" w:cs="Arial"/>
          <w:b/>
          <w:sz w:val="40"/>
          <w:szCs w:val="40"/>
        </w:rPr>
      </w:pPr>
    </w:p>
    <w:p w:rsidR="00E07A87" w:rsidRPr="000C55E1" w:rsidRDefault="00E07A87">
      <w:pPr>
        <w:rPr>
          <w:rFonts w:asciiTheme="minorHAnsi" w:hAnsiTheme="minorHAnsi" w:cs="Arial"/>
          <w:b/>
          <w:sz w:val="40"/>
          <w:szCs w:val="40"/>
        </w:rPr>
      </w:pPr>
    </w:p>
    <w:p w:rsidR="00E07A87" w:rsidRPr="003D2645" w:rsidRDefault="00E07A87">
      <w:pPr>
        <w:jc w:val="center"/>
        <w:rPr>
          <w:rFonts w:asciiTheme="minorHAnsi" w:hAnsiTheme="minorHAnsi" w:cs="Arial"/>
          <w:b/>
          <w:i/>
          <w:sz w:val="40"/>
          <w:szCs w:val="40"/>
        </w:rPr>
      </w:pPr>
      <w:r w:rsidRPr="003D2645">
        <w:rPr>
          <w:rFonts w:asciiTheme="minorHAnsi" w:hAnsiTheme="minorHAnsi" w:cs="Arial"/>
          <w:b/>
          <w:i/>
          <w:sz w:val="40"/>
          <w:szCs w:val="40"/>
        </w:rPr>
        <w:lastRenderedPageBreak/>
        <w:t xml:space="preserve">Le cadre </w:t>
      </w:r>
      <w:r w:rsidR="00E36B41" w:rsidRPr="003D2645">
        <w:rPr>
          <w:rFonts w:asciiTheme="minorHAnsi" w:hAnsiTheme="minorHAnsi" w:cs="Arial"/>
          <w:b/>
          <w:i/>
          <w:sz w:val="40"/>
          <w:szCs w:val="40"/>
        </w:rPr>
        <w:t>réglementaire</w:t>
      </w:r>
    </w:p>
    <w:p w:rsidR="00E07A87" w:rsidRPr="003D2645" w:rsidRDefault="00E07A87">
      <w:pPr>
        <w:spacing w:after="0" w:line="240" w:lineRule="auto"/>
        <w:jc w:val="both"/>
        <w:rPr>
          <w:rFonts w:asciiTheme="minorHAnsi" w:hAnsiTheme="minorHAnsi" w:cs="Arial"/>
          <w:sz w:val="24"/>
          <w:szCs w:val="24"/>
        </w:rPr>
      </w:pPr>
    </w:p>
    <w:p w:rsidR="00E07A87" w:rsidRPr="003D2645" w:rsidRDefault="00E07A87" w:rsidP="003D2645">
      <w:pPr>
        <w:spacing w:after="0" w:line="240" w:lineRule="auto"/>
        <w:ind w:firstLine="708"/>
        <w:jc w:val="both"/>
        <w:rPr>
          <w:rFonts w:asciiTheme="minorHAnsi" w:hAnsiTheme="minorHAnsi" w:cs="Arial"/>
          <w:sz w:val="24"/>
          <w:szCs w:val="24"/>
        </w:rPr>
      </w:pPr>
      <w:r w:rsidRPr="003D2645">
        <w:rPr>
          <w:rFonts w:asciiTheme="minorHAnsi" w:hAnsiTheme="minorHAnsi" w:cs="Arial"/>
          <w:sz w:val="24"/>
          <w:szCs w:val="24"/>
        </w:rPr>
        <w:t>Dans le cadre de la formation de base des citoyens acteurs de la sécurité civile, il est institué une unité d’enseignement désignée</w:t>
      </w:r>
      <w:r w:rsidR="002B40E7" w:rsidRPr="003D2645">
        <w:rPr>
          <w:rFonts w:asciiTheme="minorHAnsi" w:hAnsiTheme="minorHAnsi" w:cs="Arial"/>
          <w:sz w:val="24"/>
          <w:szCs w:val="24"/>
        </w:rPr>
        <w:t xml:space="preserve"> sous l’intitulé de « premiers secours citoyen</w:t>
      </w:r>
      <w:r w:rsidR="00A0283B" w:rsidRPr="003D2645">
        <w:rPr>
          <w:rFonts w:asciiTheme="minorHAnsi" w:hAnsiTheme="minorHAnsi" w:cs="Arial"/>
          <w:sz w:val="24"/>
          <w:szCs w:val="24"/>
        </w:rPr>
        <w:t> » (</w:t>
      </w:r>
      <w:r w:rsidR="002B40E7" w:rsidRPr="003D2645">
        <w:rPr>
          <w:rFonts w:asciiTheme="minorHAnsi" w:hAnsiTheme="minorHAnsi" w:cs="Arial"/>
          <w:sz w:val="24"/>
          <w:szCs w:val="24"/>
        </w:rPr>
        <w:t>PSC</w:t>
      </w:r>
      <w:r w:rsidRPr="003D2645">
        <w:rPr>
          <w:rFonts w:asciiTheme="minorHAnsi" w:hAnsiTheme="minorHAnsi" w:cs="Arial"/>
          <w:sz w:val="24"/>
          <w:szCs w:val="24"/>
        </w:rPr>
        <w:t>). </w:t>
      </w:r>
    </w:p>
    <w:p w:rsidR="00E07A87" w:rsidRPr="003D2645" w:rsidRDefault="002B40E7" w:rsidP="00572F08">
      <w:pPr>
        <w:spacing w:after="0" w:line="240" w:lineRule="auto"/>
        <w:jc w:val="both"/>
        <w:rPr>
          <w:rFonts w:asciiTheme="minorHAnsi" w:hAnsiTheme="minorHAnsi" w:cs="Arial"/>
          <w:sz w:val="24"/>
          <w:szCs w:val="24"/>
        </w:rPr>
      </w:pPr>
      <w:r w:rsidRPr="003D2645">
        <w:rPr>
          <w:rFonts w:asciiTheme="minorHAnsi" w:hAnsiTheme="minorHAnsi" w:cs="Arial"/>
          <w:sz w:val="24"/>
          <w:szCs w:val="24"/>
        </w:rPr>
        <w:t>L’arrêté du 15 juin 2024 fixant</w:t>
      </w:r>
      <w:r w:rsidR="00A6041E" w:rsidRPr="003D2645">
        <w:rPr>
          <w:rFonts w:asciiTheme="minorHAnsi" w:hAnsiTheme="minorHAnsi" w:cs="Arial"/>
          <w:sz w:val="24"/>
          <w:szCs w:val="24"/>
        </w:rPr>
        <w:t xml:space="preserve"> le référentiel national de compétences de sécurité civile relatif à l’u</w:t>
      </w:r>
      <w:r w:rsidRPr="003D2645">
        <w:rPr>
          <w:rFonts w:asciiTheme="minorHAnsi" w:hAnsiTheme="minorHAnsi" w:cs="Arial"/>
          <w:sz w:val="24"/>
          <w:szCs w:val="24"/>
        </w:rPr>
        <w:t>nité d’enseignement « premiers secours citoyen</w:t>
      </w:r>
      <w:r w:rsidR="00A6041E" w:rsidRPr="003D2645">
        <w:rPr>
          <w:rFonts w:asciiTheme="minorHAnsi" w:hAnsiTheme="minorHAnsi" w:cs="Arial"/>
          <w:sz w:val="24"/>
          <w:szCs w:val="24"/>
        </w:rPr>
        <w:t xml:space="preserve"> » </w:t>
      </w:r>
      <w:r w:rsidR="00E07A87" w:rsidRPr="003D2645">
        <w:rPr>
          <w:rFonts w:asciiTheme="minorHAnsi" w:hAnsiTheme="minorHAnsi" w:cs="Arial"/>
          <w:sz w:val="24"/>
          <w:szCs w:val="24"/>
        </w:rPr>
        <w:t>en définit les conditions :</w:t>
      </w:r>
    </w:p>
    <w:p w:rsidR="00E07A87" w:rsidRPr="003D2645" w:rsidRDefault="00E07A87">
      <w:pPr>
        <w:spacing w:after="0" w:line="240" w:lineRule="auto"/>
        <w:jc w:val="both"/>
        <w:rPr>
          <w:rFonts w:asciiTheme="minorHAnsi" w:hAnsiTheme="minorHAnsi" w:cs="Arial"/>
          <w:sz w:val="24"/>
          <w:szCs w:val="24"/>
        </w:rPr>
      </w:pPr>
    </w:p>
    <w:p w:rsidR="00F4733B" w:rsidRPr="003D2645" w:rsidRDefault="00A860B1" w:rsidP="00A860B1">
      <w:pPr>
        <w:numPr>
          <w:ilvl w:val="0"/>
          <w:numId w:val="19"/>
        </w:numPr>
        <w:spacing w:after="0" w:line="240" w:lineRule="auto"/>
        <w:jc w:val="both"/>
        <w:rPr>
          <w:rFonts w:asciiTheme="minorHAnsi" w:hAnsiTheme="minorHAnsi" w:cs="Arial"/>
          <w:b/>
          <w:color w:val="C00000"/>
          <w:sz w:val="24"/>
          <w:szCs w:val="24"/>
          <w:u w:val="single"/>
        </w:rPr>
      </w:pPr>
      <w:r w:rsidRPr="003D2645">
        <w:rPr>
          <w:rFonts w:asciiTheme="minorHAnsi" w:hAnsiTheme="minorHAnsi" w:cs="Arial"/>
          <w:b/>
          <w:color w:val="C00000"/>
          <w:sz w:val="24"/>
          <w:szCs w:val="24"/>
          <w:u w:val="single"/>
        </w:rPr>
        <w:t>Organismes de forma</w:t>
      </w:r>
      <w:r w:rsidR="009E40D5" w:rsidRPr="003D2645">
        <w:rPr>
          <w:rFonts w:asciiTheme="minorHAnsi" w:hAnsiTheme="minorHAnsi" w:cs="Arial"/>
          <w:b/>
          <w:color w:val="C00000"/>
          <w:sz w:val="24"/>
          <w:szCs w:val="24"/>
          <w:u w:val="single"/>
        </w:rPr>
        <w:t>tion</w:t>
      </w:r>
    </w:p>
    <w:p w:rsidR="00F4733B" w:rsidRDefault="003D2645" w:rsidP="003D2645">
      <w:pPr>
        <w:suppressAutoHyphens w:val="0"/>
        <w:autoSpaceDE w:val="0"/>
        <w:autoSpaceDN w:val="0"/>
        <w:adjustRightInd w:val="0"/>
        <w:spacing w:after="0" w:line="240" w:lineRule="auto"/>
        <w:ind w:firstLine="360"/>
        <w:rPr>
          <w:rFonts w:asciiTheme="minorHAnsi" w:eastAsia="Times New Roman" w:hAnsiTheme="minorHAnsi" w:cs="Arial"/>
          <w:color w:val="2C2A2A"/>
          <w:sz w:val="24"/>
          <w:szCs w:val="24"/>
          <w:lang w:eastAsia="fr-FR"/>
        </w:rPr>
      </w:pPr>
      <w:r>
        <w:rPr>
          <w:rFonts w:asciiTheme="minorHAnsi" w:eastAsia="Times New Roman" w:hAnsiTheme="minorHAnsi" w:cs="Arial"/>
          <w:color w:val="2C2A2A"/>
          <w:sz w:val="24"/>
          <w:szCs w:val="24"/>
          <w:lang w:eastAsia="fr-FR"/>
        </w:rPr>
        <w:t>« </w:t>
      </w:r>
      <w:r w:rsidRPr="003D2645">
        <w:rPr>
          <w:rFonts w:asciiTheme="minorHAnsi" w:eastAsia="Times New Roman" w:hAnsiTheme="minorHAnsi" w:cs="Arial"/>
          <w:color w:val="2C2A2A"/>
          <w:sz w:val="24"/>
          <w:szCs w:val="24"/>
          <w:lang w:eastAsia="fr-FR"/>
        </w:rPr>
        <w:t>Seuls les organismes</w:t>
      </w:r>
      <w:r w:rsidR="00233498" w:rsidRPr="003D2645">
        <w:rPr>
          <w:rFonts w:asciiTheme="minorHAnsi" w:eastAsia="Times New Roman" w:hAnsiTheme="minorHAnsi" w:cs="Arial"/>
          <w:color w:val="2C2A2A"/>
          <w:sz w:val="24"/>
          <w:szCs w:val="24"/>
          <w:lang w:eastAsia="fr-FR"/>
        </w:rPr>
        <w:t xml:space="preserve"> de formation répo</w:t>
      </w:r>
      <w:r w:rsidR="002B40E7" w:rsidRPr="003D2645">
        <w:rPr>
          <w:rFonts w:asciiTheme="minorHAnsi" w:eastAsia="Times New Roman" w:hAnsiTheme="minorHAnsi" w:cs="Arial"/>
          <w:color w:val="2C2A2A"/>
          <w:sz w:val="24"/>
          <w:szCs w:val="24"/>
          <w:lang w:eastAsia="fr-FR"/>
        </w:rPr>
        <w:t>ndant aux dispositions des articles R.726-3 et suivants du code de la sécurité intérieure avec la mention « premiers secours citoyen » (PSC) peuvent être autorisés à dispenser cette unité d’enseignement</w:t>
      </w:r>
      <w:r w:rsidR="00233498" w:rsidRPr="003D2645">
        <w:rPr>
          <w:rFonts w:asciiTheme="minorHAnsi" w:eastAsia="Times New Roman" w:hAnsiTheme="minorHAnsi" w:cs="Arial"/>
          <w:color w:val="2C2A2A"/>
          <w:sz w:val="24"/>
          <w:szCs w:val="24"/>
          <w:lang w:eastAsia="fr-FR"/>
        </w:rPr>
        <w:t>). »</w:t>
      </w:r>
    </w:p>
    <w:p w:rsidR="003D2645" w:rsidRPr="003D2645" w:rsidRDefault="003D2645" w:rsidP="003D2645">
      <w:pPr>
        <w:suppressAutoHyphens w:val="0"/>
        <w:autoSpaceDE w:val="0"/>
        <w:autoSpaceDN w:val="0"/>
        <w:adjustRightInd w:val="0"/>
        <w:spacing w:after="0" w:line="240" w:lineRule="auto"/>
        <w:ind w:firstLine="360"/>
        <w:rPr>
          <w:rFonts w:asciiTheme="minorHAnsi" w:eastAsia="Times New Roman" w:hAnsiTheme="minorHAnsi" w:cs="Arial"/>
          <w:color w:val="2C2A2A"/>
          <w:sz w:val="24"/>
          <w:szCs w:val="24"/>
          <w:lang w:eastAsia="fr-FR"/>
        </w:rPr>
      </w:pPr>
    </w:p>
    <w:p w:rsidR="00233498" w:rsidRPr="003D2645" w:rsidRDefault="00233498" w:rsidP="00233498">
      <w:pPr>
        <w:suppressAutoHyphens w:val="0"/>
        <w:autoSpaceDE w:val="0"/>
        <w:autoSpaceDN w:val="0"/>
        <w:adjustRightInd w:val="0"/>
        <w:spacing w:after="0" w:line="240" w:lineRule="auto"/>
        <w:rPr>
          <w:rFonts w:asciiTheme="minorHAnsi" w:hAnsiTheme="minorHAnsi" w:cs="Arial"/>
          <w:b/>
          <w:sz w:val="24"/>
          <w:szCs w:val="24"/>
        </w:rPr>
      </w:pPr>
    </w:p>
    <w:p w:rsidR="00E07A87" w:rsidRPr="003D2645" w:rsidRDefault="00F80EF9" w:rsidP="00A860B1">
      <w:pPr>
        <w:numPr>
          <w:ilvl w:val="0"/>
          <w:numId w:val="19"/>
        </w:numPr>
        <w:spacing w:after="0" w:line="240" w:lineRule="auto"/>
        <w:jc w:val="both"/>
        <w:rPr>
          <w:rFonts w:asciiTheme="minorHAnsi" w:hAnsiTheme="minorHAnsi" w:cs="Arial"/>
          <w:b/>
          <w:color w:val="C00000"/>
          <w:sz w:val="24"/>
          <w:szCs w:val="24"/>
          <w:u w:val="single"/>
        </w:rPr>
      </w:pPr>
      <w:r w:rsidRPr="003D2645">
        <w:rPr>
          <w:rFonts w:asciiTheme="minorHAnsi" w:hAnsiTheme="minorHAnsi" w:cs="Arial"/>
          <w:b/>
          <w:color w:val="C00000"/>
          <w:sz w:val="24"/>
          <w:szCs w:val="24"/>
          <w:u w:val="single"/>
        </w:rPr>
        <w:t>Organisation de la formation</w:t>
      </w:r>
      <w:r w:rsidRPr="003D2645">
        <w:rPr>
          <w:rFonts w:asciiTheme="minorHAnsi" w:hAnsiTheme="minorHAnsi"/>
          <w:color w:val="C00000"/>
          <w:u w:val="single"/>
        </w:rPr>
        <w:t xml:space="preserve"> </w:t>
      </w:r>
      <w:r w:rsidR="00E07A87" w:rsidRPr="003D2645">
        <w:rPr>
          <w:rFonts w:asciiTheme="minorHAnsi" w:hAnsiTheme="minorHAnsi" w:cs="Arial"/>
          <w:b/>
          <w:color w:val="C00000"/>
          <w:sz w:val="24"/>
          <w:szCs w:val="24"/>
          <w:u w:val="single"/>
        </w:rPr>
        <w:t xml:space="preserve"> </w:t>
      </w:r>
    </w:p>
    <w:p w:rsidR="00233498" w:rsidRPr="003D2645" w:rsidRDefault="00E07A87" w:rsidP="003D2645">
      <w:pPr>
        <w:spacing w:after="0" w:line="240" w:lineRule="auto"/>
        <w:ind w:firstLine="360"/>
        <w:jc w:val="both"/>
        <w:rPr>
          <w:rFonts w:asciiTheme="minorHAnsi" w:hAnsiTheme="minorHAnsi" w:cs="Arial"/>
          <w:sz w:val="24"/>
          <w:szCs w:val="24"/>
        </w:rPr>
      </w:pPr>
      <w:r w:rsidRPr="003D2645">
        <w:rPr>
          <w:rFonts w:asciiTheme="minorHAnsi" w:hAnsiTheme="minorHAnsi" w:cs="Arial"/>
          <w:sz w:val="24"/>
          <w:szCs w:val="24"/>
        </w:rPr>
        <w:t>« </w:t>
      </w:r>
      <w:r w:rsidR="0017453C" w:rsidRPr="003D2645">
        <w:rPr>
          <w:rFonts w:asciiTheme="minorHAnsi" w:hAnsiTheme="minorHAnsi" w:cs="Arial"/>
          <w:sz w:val="24"/>
          <w:szCs w:val="24"/>
        </w:rPr>
        <w:t>Afin d’être autorisé à délivrer la formation relative à l’unité d’en</w:t>
      </w:r>
      <w:r w:rsidR="00146EF8" w:rsidRPr="003D2645">
        <w:rPr>
          <w:rFonts w:asciiTheme="minorHAnsi" w:hAnsiTheme="minorHAnsi" w:cs="Arial"/>
          <w:sz w:val="24"/>
          <w:szCs w:val="24"/>
        </w:rPr>
        <w:t>seignement « premiers secours citoyen » (PSC</w:t>
      </w:r>
      <w:r w:rsidR="0017453C" w:rsidRPr="003D2645">
        <w:rPr>
          <w:rFonts w:asciiTheme="minorHAnsi" w:hAnsiTheme="minorHAnsi" w:cs="Arial"/>
          <w:sz w:val="24"/>
          <w:szCs w:val="24"/>
        </w:rPr>
        <w:t xml:space="preserve">), l’organisme public habilité ou l’association nationale agréée </w:t>
      </w:r>
      <w:r w:rsidRPr="003D2645">
        <w:rPr>
          <w:rFonts w:asciiTheme="minorHAnsi" w:hAnsiTheme="minorHAnsi" w:cs="Arial"/>
          <w:sz w:val="24"/>
          <w:szCs w:val="24"/>
        </w:rPr>
        <w:t>doit </w:t>
      </w:r>
      <w:r w:rsidR="0017453C" w:rsidRPr="003D2645">
        <w:rPr>
          <w:rFonts w:asciiTheme="minorHAnsi" w:hAnsiTheme="minorHAnsi" w:cs="Arial"/>
          <w:sz w:val="24"/>
          <w:szCs w:val="24"/>
        </w:rPr>
        <w:t xml:space="preserve">établir un référentiel interne de formation et un référentiel interne de certification. </w:t>
      </w:r>
    </w:p>
    <w:p w:rsidR="0017453C" w:rsidRPr="003D2645" w:rsidRDefault="0017453C" w:rsidP="003D2645">
      <w:pPr>
        <w:spacing w:after="0" w:line="240" w:lineRule="auto"/>
        <w:ind w:firstLine="360"/>
        <w:jc w:val="both"/>
        <w:rPr>
          <w:rFonts w:asciiTheme="minorHAnsi" w:hAnsiTheme="minorHAnsi" w:cs="Arial"/>
          <w:sz w:val="24"/>
          <w:szCs w:val="24"/>
        </w:rPr>
      </w:pPr>
      <w:r w:rsidRPr="003D2645">
        <w:rPr>
          <w:rFonts w:asciiTheme="minorHAnsi" w:hAnsiTheme="minorHAnsi" w:cs="Arial"/>
          <w:sz w:val="24"/>
          <w:szCs w:val="24"/>
        </w:rPr>
        <w:t xml:space="preserve">Les associations ou délégations départementales doivent mettre en œuvre les référentiels internes établis par l’association nationale à laquelle elles sont affiliées. </w:t>
      </w:r>
    </w:p>
    <w:p w:rsidR="00146EF8" w:rsidRPr="003D2645" w:rsidRDefault="00146EF8" w:rsidP="003D2645">
      <w:pPr>
        <w:suppressAutoHyphens w:val="0"/>
        <w:autoSpaceDE w:val="0"/>
        <w:autoSpaceDN w:val="0"/>
        <w:adjustRightInd w:val="0"/>
        <w:spacing w:after="0" w:line="240" w:lineRule="auto"/>
        <w:ind w:firstLine="360"/>
        <w:rPr>
          <w:rFonts w:asciiTheme="minorHAnsi" w:eastAsia="Times New Roman" w:hAnsiTheme="minorHAnsi" w:cs="Arial"/>
          <w:sz w:val="24"/>
          <w:szCs w:val="24"/>
          <w:lang w:eastAsia="fr-FR"/>
        </w:rPr>
      </w:pPr>
      <w:r w:rsidRPr="003D2645">
        <w:rPr>
          <w:rFonts w:asciiTheme="minorHAnsi" w:eastAsia="Times New Roman" w:hAnsiTheme="minorHAnsi" w:cs="Arial"/>
          <w:sz w:val="24"/>
          <w:szCs w:val="24"/>
          <w:lang w:eastAsia="fr-FR"/>
        </w:rPr>
        <w:t xml:space="preserve">Le contenu technique des formations doit être strictement conforme aux recommandations techniques publiées sur le site internet de la direction générale de la sécurité civile et de la gestion des crises. </w:t>
      </w:r>
    </w:p>
    <w:p w:rsidR="00E07A87" w:rsidRPr="003D2645" w:rsidRDefault="00146EF8" w:rsidP="003D2645">
      <w:pPr>
        <w:suppressAutoHyphens w:val="0"/>
        <w:autoSpaceDE w:val="0"/>
        <w:autoSpaceDN w:val="0"/>
        <w:adjustRightInd w:val="0"/>
        <w:spacing w:after="0" w:line="240" w:lineRule="auto"/>
        <w:ind w:firstLine="708"/>
        <w:rPr>
          <w:rFonts w:asciiTheme="minorHAnsi" w:hAnsiTheme="minorHAnsi" w:cs="Arial"/>
          <w:sz w:val="24"/>
          <w:szCs w:val="24"/>
        </w:rPr>
      </w:pPr>
      <w:r w:rsidRPr="003D2645">
        <w:rPr>
          <w:rFonts w:asciiTheme="minorHAnsi" w:eastAsia="Times New Roman" w:hAnsiTheme="minorHAnsi" w:cs="Arial"/>
          <w:sz w:val="24"/>
          <w:szCs w:val="24"/>
          <w:lang w:eastAsia="fr-FR"/>
        </w:rPr>
        <w:t>Les formateurs suivent les directives pédagogiques inscrites dans le référentiel interne de formation de leur autorité d’emploi.</w:t>
      </w:r>
      <w:r w:rsidR="00E07A87" w:rsidRPr="003D2645">
        <w:rPr>
          <w:rFonts w:asciiTheme="minorHAnsi" w:hAnsiTheme="minorHAnsi" w:cs="Arial"/>
          <w:sz w:val="24"/>
          <w:szCs w:val="24"/>
        </w:rPr>
        <w:t> »</w:t>
      </w:r>
    </w:p>
    <w:p w:rsidR="00F80EF9" w:rsidRPr="003D2645" w:rsidRDefault="00F80EF9">
      <w:pPr>
        <w:spacing w:after="0" w:line="240" w:lineRule="auto"/>
        <w:rPr>
          <w:rFonts w:asciiTheme="minorHAnsi" w:hAnsiTheme="minorHAnsi" w:cs="Arial"/>
          <w:sz w:val="24"/>
          <w:szCs w:val="24"/>
        </w:rPr>
      </w:pPr>
    </w:p>
    <w:p w:rsidR="00E07A87" w:rsidRDefault="00E07A87" w:rsidP="003D2645">
      <w:pPr>
        <w:spacing w:after="0" w:line="240" w:lineRule="auto"/>
        <w:ind w:firstLine="708"/>
        <w:rPr>
          <w:rFonts w:asciiTheme="minorHAnsi" w:hAnsiTheme="minorHAnsi" w:cs="Arial"/>
          <w:sz w:val="24"/>
          <w:szCs w:val="24"/>
        </w:rPr>
      </w:pPr>
      <w:r w:rsidRPr="003D2645">
        <w:rPr>
          <w:rFonts w:asciiTheme="minorHAnsi" w:hAnsiTheme="minorHAnsi" w:cs="Arial"/>
          <w:sz w:val="24"/>
          <w:szCs w:val="24"/>
        </w:rPr>
        <w:t>La direction générale de la sant</w:t>
      </w:r>
      <w:r w:rsidR="00AB7C90" w:rsidRPr="003D2645">
        <w:rPr>
          <w:rFonts w:asciiTheme="minorHAnsi" w:hAnsiTheme="minorHAnsi" w:cs="Arial"/>
          <w:sz w:val="24"/>
          <w:szCs w:val="24"/>
        </w:rPr>
        <w:t xml:space="preserve">é en tant que direction </w:t>
      </w:r>
      <w:r w:rsidR="006C527D" w:rsidRPr="003D2645">
        <w:rPr>
          <w:rFonts w:asciiTheme="minorHAnsi" w:hAnsiTheme="minorHAnsi" w:cs="Arial"/>
          <w:sz w:val="24"/>
          <w:szCs w:val="24"/>
        </w:rPr>
        <w:t xml:space="preserve">d’administration </w:t>
      </w:r>
      <w:r w:rsidR="00AB7C90" w:rsidRPr="003D2645">
        <w:rPr>
          <w:rFonts w:asciiTheme="minorHAnsi" w:hAnsiTheme="minorHAnsi" w:cs="Arial"/>
          <w:sz w:val="24"/>
          <w:szCs w:val="24"/>
        </w:rPr>
        <w:t>centrale est détentrice pour la santé de l’agrément concernant les formations sé</w:t>
      </w:r>
      <w:r w:rsidR="00D05758" w:rsidRPr="003D2645">
        <w:rPr>
          <w:rFonts w:asciiTheme="minorHAnsi" w:hAnsiTheme="minorHAnsi" w:cs="Arial"/>
          <w:sz w:val="24"/>
          <w:szCs w:val="24"/>
        </w:rPr>
        <w:t>curité civile. Elle habilite les</w:t>
      </w:r>
      <w:r w:rsidR="00AB7C90" w:rsidRPr="003D2645">
        <w:rPr>
          <w:rFonts w:asciiTheme="minorHAnsi" w:hAnsiTheme="minorHAnsi" w:cs="Arial"/>
          <w:sz w:val="24"/>
          <w:szCs w:val="24"/>
        </w:rPr>
        <w:t xml:space="preserve"> CESU qui délivrent des formations de sécurité civile.</w:t>
      </w:r>
    </w:p>
    <w:p w:rsidR="00FB57A8" w:rsidRPr="003D2645" w:rsidRDefault="00FB57A8" w:rsidP="003D2645">
      <w:pPr>
        <w:spacing w:after="0" w:line="240" w:lineRule="auto"/>
        <w:ind w:firstLine="708"/>
        <w:rPr>
          <w:rFonts w:asciiTheme="minorHAnsi" w:hAnsiTheme="minorHAnsi" w:cs="Arial"/>
          <w:sz w:val="24"/>
          <w:szCs w:val="24"/>
        </w:rPr>
      </w:pPr>
    </w:p>
    <w:p w:rsidR="00E07A87" w:rsidRPr="003D2645" w:rsidRDefault="00E07A87" w:rsidP="00FB57A8">
      <w:pPr>
        <w:spacing w:after="0" w:line="240" w:lineRule="auto"/>
        <w:ind w:firstLine="360"/>
        <w:jc w:val="both"/>
        <w:rPr>
          <w:rFonts w:asciiTheme="minorHAnsi" w:hAnsiTheme="minorHAnsi" w:cs="Arial"/>
          <w:sz w:val="24"/>
          <w:szCs w:val="24"/>
        </w:rPr>
      </w:pPr>
      <w:r w:rsidRPr="003D2645">
        <w:rPr>
          <w:rFonts w:asciiTheme="minorHAnsi" w:hAnsiTheme="minorHAnsi" w:cs="Arial"/>
          <w:sz w:val="24"/>
          <w:szCs w:val="24"/>
        </w:rPr>
        <w:t>Un rapport annuel d’activité en premiers secours devra être communiqué par l’organisme de formation à la direction générale de la santé.</w:t>
      </w:r>
    </w:p>
    <w:p w:rsidR="00E07A87" w:rsidRPr="003D2645" w:rsidRDefault="00E07A87">
      <w:pPr>
        <w:spacing w:after="0" w:line="240" w:lineRule="auto"/>
        <w:jc w:val="both"/>
        <w:rPr>
          <w:rFonts w:asciiTheme="minorHAnsi" w:hAnsiTheme="minorHAnsi" w:cs="Arial"/>
          <w:sz w:val="24"/>
          <w:szCs w:val="24"/>
        </w:rPr>
      </w:pPr>
    </w:p>
    <w:p w:rsidR="00E07A87" w:rsidRPr="003D2645" w:rsidRDefault="00E07A87">
      <w:pPr>
        <w:spacing w:after="0" w:line="240" w:lineRule="auto"/>
        <w:jc w:val="both"/>
        <w:rPr>
          <w:rFonts w:asciiTheme="minorHAnsi" w:hAnsiTheme="minorHAnsi" w:cs="Arial"/>
          <w:color w:val="C00000"/>
          <w:sz w:val="24"/>
          <w:szCs w:val="24"/>
          <w:u w:val="single"/>
        </w:rPr>
      </w:pPr>
    </w:p>
    <w:p w:rsidR="00A860B1" w:rsidRPr="003D2645" w:rsidRDefault="00E07A87" w:rsidP="00A860B1">
      <w:pPr>
        <w:numPr>
          <w:ilvl w:val="0"/>
          <w:numId w:val="19"/>
        </w:numPr>
        <w:spacing w:after="0" w:line="240" w:lineRule="auto"/>
        <w:jc w:val="both"/>
        <w:rPr>
          <w:rFonts w:asciiTheme="minorHAnsi" w:hAnsiTheme="minorHAnsi" w:cs="Arial"/>
          <w:b/>
          <w:color w:val="C00000"/>
          <w:sz w:val="24"/>
          <w:szCs w:val="24"/>
          <w:u w:val="single"/>
        </w:rPr>
      </w:pPr>
      <w:r w:rsidRPr="003D2645">
        <w:rPr>
          <w:rFonts w:asciiTheme="minorHAnsi" w:hAnsiTheme="minorHAnsi" w:cs="Arial"/>
          <w:b/>
          <w:color w:val="C00000"/>
          <w:sz w:val="24"/>
          <w:szCs w:val="24"/>
          <w:u w:val="single"/>
        </w:rPr>
        <w:t xml:space="preserve">Les conditions de formation </w:t>
      </w:r>
    </w:p>
    <w:p w:rsidR="0017453C" w:rsidRPr="003D2645" w:rsidRDefault="0017453C" w:rsidP="00A860B1">
      <w:pPr>
        <w:numPr>
          <w:ilvl w:val="1"/>
          <w:numId w:val="23"/>
        </w:numPr>
        <w:spacing w:after="0" w:line="240" w:lineRule="auto"/>
        <w:jc w:val="both"/>
        <w:rPr>
          <w:rFonts w:asciiTheme="minorHAnsi" w:hAnsiTheme="minorHAnsi" w:cs="Arial"/>
          <w:b/>
          <w:color w:val="4F6228" w:themeColor="accent3" w:themeShade="80"/>
          <w:sz w:val="24"/>
          <w:szCs w:val="24"/>
          <w:u w:val="single"/>
        </w:rPr>
      </w:pPr>
      <w:r w:rsidRPr="003D2645">
        <w:rPr>
          <w:rFonts w:asciiTheme="minorHAnsi" w:hAnsiTheme="minorHAnsi" w:cs="Arial"/>
          <w:b/>
          <w:color w:val="4F6228" w:themeColor="accent3" w:themeShade="80"/>
          <w:sz w:val="24"/>
          <w:szCs w:val="24"/>
          <w:u w:val="single"/>
        </w:rPr>
        <w:t xml:space="preserve">Durée de formation </w:t>
      </w:r>
    </w:p>
    <w:p w:rsidR="0017453C" w:rsidRPr="003D2645" w:rsidRDefault="0017453C" w:rsidP="00FB57A8">
      <w:pPr>
        <w:spacing w:after="0" w:line="240" w:lineRule="auto"/>
        <w:ind w:firstLine="360"/>
        <w:jc w:val="both"/>
        <w:rPr>
          <w:rFonts w:asciiTheme="minorHAnsi" w:hAnsiTheme="minorHAnsi" w:cs="Arial"/>
          <w:sz w:val="24"/>
          <w:szCs w:val="24"/>
        </w:rPr>
      </w:pPr>
      <w:r w:rsidRPr="003D2645">
        <w:rPr>
          <w:rFonts w:asciiTheme="minorHAnsi" w:hAnsiTheme="minorHAnsi" w:cs="Arial"/>
          <w:sz w:val="24"/>
          <w:szCs w:val="24"/>
        </w:rPr>
        <w:t>« L’unité d’en</w:t>
      </w:r>
      <w:r w:rsidR="009E40D5" w:rsidRPr="003D2645">
        <w:rPr>
          <w:rFonts w:asciiTheme="minorHAnsi" w:hAnsiTheme="minorHAnsi" w:cs="Arial"/>
          <w:sz w:val="24"/>
          <w:szCs w:val="24"/>
        </w:rPr>
        <w:t>seignement « premiers secours citoyen » (PSC)</w:t>
      </w:r>
      <w:r w:rsidRPr="003D2645">
        <w:rPr>
          <w:rFonts w:asciiTheme="minorHAnsi" w:hAnsiTheme="minorHAnsi" w:cs="Arial"/>
          <w:sz w:val="24"/>
          <w:szCs w:val="24"/>
        </w:rPr>
        <w:t xml:space="preserve"> est fixée à une durée minimale de sept heures. </w:t>
      </w:r>
    </w:p>
    <w:p w:rsidR="00E07A87" w:rsidRPr="003D2645" w:rsidRDefault="0017453C" w:rsidP="00FB57A8">
      <w:pPr>
        <w:spacing w:after="0" w:line="240" w:lineRule="auto"/>
        <w:ind w:firstLine="360"/>
        <w:jc w:val="both"/>
        <w:rPr>
          <w:rFonts w:asciiTheme="minorHAnsi" w:hAnsiTheme="minorHAnsi" w:cs="Arial"/>
          <w:sz w:val="24"/>
          <w:szCs w:val="24"/>
        </w:rPr>
      </w:pPr>
      <w:r w:rsidRPr="003D2645">
        <w:rPr>
          <w:rFonts w:asciiTheme="minorHAnsi" w:hAnsiTheme="minorHAnsi" w:cs="Arial"/>
          <w:sz w:val="24"/>
          <w:szCs w:val="24"/>
        </w:rPr>
        <w:t>Cette unité d’enseignement peut faire appel à des outils de formation ouverte accessible à distance permettant de minorer la durée de formation en présentiel</w:t>
      </w:r>
      <w:r w:rsidR="00CA200E" w:rsidRPr="003D2645">
        <w:rPr>
          <w:rFonts w:asciiTheme="minorHAnsi" w:hAnsiTheme="minorHAnsi" w:cs="Arial"/>
          <w:sz w:val="24"/>
          <w:szCs w:val="24"/>
        </w:rPr>
        <w:t xml:space="preserve"> de moitié, sous réserve d’un référentiel interne de formation adapté.</w:t>
      </w:r>
      <w:r w:rsidRPr="003D2645">
        <w:rPr>
          <w:rFonts w:asciiTheme="minorHAnsi" w:hAnsiTheme="minorHAnsi" w:cs="Arial"/>
          <w:sz w:val="24"/>
          <w:szCs w:val="24"/>
        </w:rPr>
        <w:t xml:space="preserve"> Toutefois, ces outils ne peuvent se substituer à une phase de formation en présentiel permettant la validation pratique des gestes élémentaires de secours. »</w:t>
      </w:r>
    </w:p>
    <w:p w:rsidR="00E5086A" w:rsidRPr="003D2645" w:rsidRDefault="00E5086A" w:rsidP="00E5086A">
      <w:pPr>
        <w:spacing w:after="0" w:line="240" w:lineRule="auto"/>
        <w:jc w:val="both"/>
        <w:rPr>
          <w:rFonts w:asciiTheme="minorHAnsi" w:hAnsiTheme="minorHAnsi" w:cs="Arial"/>
          <w:sz w:val="24"/>
          <w:szCs w:val="24"/>
        </w:rPr>
      </w:pPr>
    </w:p>
    <w:p w:rsidR="00E5086A" w:rsidRPr="00FB57A8" w:rsidRDefault="00E5086A" w:rsidP="00E5086A">
      <w:pPr>
        <w:spacing w:after="0" w:line="240" w:lineRule="auto"/>
        <w:jc w:val="both"/>
        <w:rPr>
          <w:rFonts w:asciiTheme="minorHAnsi" w:hAnsiTheme="minorHAnsi" w:cs="Arial"/>
          <w:sz w:val="24"/>
          <w:szCs w:val="24"/>
        </w:rPr>
      </w:pPr>
      <w:r w:rsidRPr="00FB57A8">
        <w:rPr>
          <w:rFonts w:asciiTheme="minorHAnsi" w:hAnsiTheme="minorHAnsi" w:cs="Arial"/>
          <w:sz w:val="24"/>
          <w:szCs w:val="24"/>
        </w:rPr>
        <w:lastRenderedPageBreak/>
        <w:t xml:space="preserve">Les formations qui seront assurées dans les CESU </w:t>
      </w:r>
      <w:r w:rsidR="00BD62E4" w:rsidRPr="00FB57A8">
        <w:rPr>
          <w:rFonts w:asciiTheme="minorHAnsi" w:hAnsiTheme="minorHAnsi" w:cs="Arial"/>
          <w:sz w:val="24"/>
          <w:szCs w:val="24"/>
        </w:rPr>
        <w:t xml:space="preserve">en présentiel </w:t>
      </w:r>
      <w:r w:rsidRPr="00FB57A8">
        <w:rPr>
          <w:rFonts w:asciiTheme="minorHAnsi" w:hAnsiTheme="minorHAnsi" w:cs="Arial"/>
          <w:sz w:val="24"/>
          <w:szCs w:val="24"/>
        </w:rPr>
        <w:t>se feront en un minimum de 7h</w:t>
      </w:r>
      <w:r w:rsidR="00BD62E4" w:rsidRPr="00FB57A8">
        <w:rPr>
          <w:rFonts w:asciiTheme="minorHAnsi" w:hAnsiTheme="minorHAnsi" w:cs="Arial"/>
          <w:sz w:val="24"/>
          <w:szCs w:val="24"/>
        </w:rPr>
        <w:t>. Lorsqu’une partie de la formation est organisée au moyen de techniques d’apprentissage à distance, celle-ci doit être préalable à la formation en présentiel et sa durée est de 3h30.</w:t>
      </w:r>
    </w:p>
    <w:p w:rsidR="00CA200E" w:rsidRPr="00FB57A8" w:rsidRDefault="00CA200E" w:rsidP="00E5086A">
      <w:pPr>
        <w:spacing w:after="0" w:line="240" w:lineRule="auto"/>
        <w:jc w:val="both"/>
        <w:rPr>
          <w:rFonts w:asciiTheme="minorHAnsi" w:hAnsiTheme="minorHAnsi" w:cs="Arial"/>
          <w:sz w:val="24"/>
          <w:szCs w:val="24"/>
        </w:rPr>
      </w:pPr>
      <w:r w:rsidRPr="00FB57A8">
        <w:rPr>
          <w:rFonts w:asciiTheme="minorHAnsi" w:hAnsiTheme="minorHAnsi" w:cs="Arial"/>
          <w:sz w:val="24"/>
          <w:szCs w:val="24"/>
        </w:rPr>
        <w:t>L’obligation et la périodicité de formation continue relèvent de l’autorité d’emploi. La durée et le contenu sont fixés par arrêté du ministre chargé de la sécurité civile.</w:t>
      </w:r>
    </w:p>
    <w:p w:rsidR="00CA200E" w:rsidRPr="00FB57A8" w:rsidRDefault="00CA200E" w:rsidP="00E5086A">
      <w:pPr>
        <w:spacing w:after="0" w:line="240" w:lineRule="auto"/>
        <w:jc w:val="both"/>
        <w:rPr>
          <w:rFonts w:asciiTheme="minorHAnsi" w:hAnsiTheme="minorHAnsi" w:cs="Arial"/>
          <w:sz w:val="24"/>
          <w:szCs w:val="24"/>
        </w:rPr>
      </w:pPr>
      <w:r w:rsidRPr="00FB57A8">
        <w:rPr>
          <w:rFonts w:asciiTheme="minorHAnsi" w:hAnsiTheme="minorHAnsi" w:cs="Arial"/>
          <w:sz w:val="24"/>
          <w:szCs w:val="24"/>
        </w:rPr>
        <w:t xml:space="preserve">Les titulaires d’une attestation de sensibilisation aux gestes qui sauvent (GQS) de moins d’un an, délivrée conformément à l’annexe 1 du présent arrêté, peuvent bénéficier d’un allégement de deux heures. </w:t>
      </w:r>
    </w:p>
    <w:p w:rsidR="00E07A87" w:rsidRPr="00FB57A8" w:rsidRDefault="00E07A87">
      <w:pPr>
        <w:autoSpaceDE w:val="0"/>
        <w:spacing w:after="0" w:line="240" w:lineRule="auto"/>
        <w:jc w:val="both"/>
        <w:rPr>
          <w:rFonts w:asciiTheme="minorHAnsi" w:hAnsiTheme="minorHAnsi" w:cs="Arial"/>
          <w:sz w:val="24"/>
          <w:szCs w:val="24"/>
        </w:rPr>
      </w:pPr>
    </w:p>
    <w:p w:rsidR="00E5086A" w:rsidRPr="00FB57A8" w:rsidRDefault="00051BA7" w:rsidP="00F71FA4">
      <w:pPr>
        <w:numPr>
          <w:ilvl w:val="1"/>
          <w:numId w:val="23"/>
        </w:numPr>
        <w:autoSpaceDE w:val="0"/>
        <w:spacing w:after="0" w:line="240" w:lineRule="auto"/>
        <w:jc w:val="both"/>
        <w:rPr>
          <w:rFonts w:asciiTheme="minorHAnsi" w:hAnsiTheme="minorHAnsi" w:cs="Arial"/>
          <w:b/>
          <w:color w:val="4F6228" w:themeColor="accent3" w:themeShade="80"/>
          <w:sz w:val="24"/>
          <w:szCs w:val="24"/>
          <w:u w:val="single"/>
        </w:rPr>
      </w:pPr>
      <w:r w:rsidRPr="00FB57A8">
        <w:rPr>
          <w:rFonts w:asciiTheme="minorHAnsi" w:hAnsiTheme="minorHAnsi" w:cs="Arial"/>
          <w:b/>
          <w:color w:val="4F6228" w:themeColor="accent3" w:themeShade="80"/>
          <w:sz w:val="24"/>
          <w:szCs w:val="24"/>
          <w:u w:val="single"/>
        </w:rPr>
        <w:t xml:space="preserve">Qualification des formateurs </w:t>
      </w:r>
    </w:p>
    <w:p w:rsidR="000975F5" w:rsidRDefault="008D6622" w:rsidP="00FB57A8">
      <w:pPr>
        <w:autoSpaceDE w:val="0"/>
        <w:spacing w:after="0" w:line="240" w:lineRule="auto"/>
        <w:ind w:firstLine="360"/>
        <w:jc w:val="both"/>
        <w:rPr>
          <w:rFonts w:asciiTheme="minorHAnsi" w:hAnsiTheme="minorHAnsi" w:cs="Arial"/>
          <w:sz w:val="24"/>
          <w:szCs w:val="24"/>
        </w:rPr>
      </w:pPr>
      <w:r w:rsidRPr="00FB57A8">
        <w:rPr>
          <w:rFonts w:asciiTheme="minorHAnsi" w:hAnsiTheme="minorHAnsi" w:cs="Arial"/>
          <w:sz w:val="24"/>
          <w:szCs w:val="24"/>
        </w:rPr>
        <w:t>L’</w:t>
      </w:r>
      <w:r w:rsidR="000975F5" w:rsidRPr="00FB57A8">
        <w:rPr>
          <w:rFonts w:asciiTheme="minorHAnsi" w:hAnsiTheme="minorHAnsi" w:cs="Arial"/>
          <w:sz w:val="24"/>
          <w:szCs w:val="24"/>
        </w:rPr>
        <w:t>arrê</w:t>
      </w:r>
      <w:r w:rsidR="000D00E5" w:rsidRPr="00FB57A8">
        <w:rPr>
          <w:rFonts w:asciiTheme="minorHAnsi" w:hAnsiTheme="minorHAnsi" w:cs="Arial"/>
          <w:sz w:val="24"/>
          <w:szCs w:val="24"/>
        </w:rPr>
        <w:t>té</w:t>
      </w:r>
      <w:r w:rsidR="00CA200E" w:rsidRPr="00FB57A8">
        <w:rPr>
          <w:rFonts w:asciiTheme="minorHAnsi" w:hAnsiTheme="minorHAnsi" w:cs="Arial"/>
          <w:sz w:val="24"/>
          <w:szCs w:val="24"/>
        </w:rPr>
        <w:t xml:space="preserve"> du 15 juin 2024</w:t>
      </w:r>
      <w:r w:rsidRPr="00FB57A8">
        <w:rPr>
          <w:rFonts w:asciiTheme="minorHAnsi" w:hAnsiTheme="minorHAnsi" w:cs="Arial"/>
          <w:sz w:val="24"/>
          <w:szCs w:val="24"/>
        </w:rPr>
        <w:t xml:space="preserve"> fixant le référentiel national de compétences de sécurité civile relatif à l’unité d’enseignement « pédagogie appliquée à l’emploi de formateur en prévention et secours civique</w:t>
      </w:r>
      <w:r w:rsidR="0012056F" w:rsidRPr="00FB57A8">
        <w:rPr>
          <w:rFonts w:asciiTheme="minorHAnsi" w:hAnsiTheme="minorHAnsi" w:cs="Arial"/>
          <w:sz w:val="24"/>
          <w:szCs w:val="24"/>
        </w:rPr>
        <w:t>s » fixe les modalités de cette</w:t>
      </w:r>
      <w:r w:rsidR="000975F5" w:rsidRPr="00FB57A8">
        <w:rPr>
          <w:rFonts w:asciiTheme="minorHAnsi" w:hAnsiTheme="minorHAnsi" w:cs="Arial"/>
          <w:sz w:val="24"/>
          <w:szCs w:val="24"/>
        </w:rPr>
        <w:t xml:space="preserve"> formation.</w:t>
      </w:r>
    </w:p>
    <w:p w:rsidR="00FB57A8" w:rsidRPr="00FB57A8" w:rsidRDefault="00FB57A8" w:rsidP="00FB57A8">
      <w:pPr>
        <w:autoSpaceDE w:val="0"/>
        <w:spacing w:after="0" w:line="240" w:lineRule="auto"/>
        <w:ind w:firstLine="360"/>
        <w:jc w:val="both"/>
        <w:rPr>
          <w:rFonts w:asciiTheme="minorHAnsi" w:hAnsiTheme="minorHAnsi" w:cs="Arial"/>
          <w:sz w:val="24"/>
          <w:szCs w:val="24"/>
        </w:rPr>
      </w:pPr>
    </w:p>
    <w:p w:rsidR="00C55C49" w:rsidRPr="00FB57A8" w:rsidRDefault="00C55C49" w:rsidP="00FB57A8">
      <w:pPr>
        <w:autoSpaceDE w:val="0"/>
        <w:spacing w:after="0" w:line="240" w:lineRule="auto"/>
        <w:ind w:firstLine="270"/>
        <w:jc w:val="both"/>
        <w:rPr>
          <w:rFonts w:asciiTheme="minorHAnsi" w:hAnsiTheme="minorHAnsi" w:cs="Arial"/>
          <w:sz w:val="24"/>
          <w:szCs w:val="24"/>
        </w:rPr>
      </w:pPr>
      <w:r w:rsidRPr="00FB57A8">
        <w:rPr>
          <w:rFonts w:asciiTheme="minorHAnsi" w:hAnsiTheme="minorHAnsi" w:cs="Arial"/>
          <w:sz w:val="24"/>
          <w:szCs w:val="24"/>
        </w:rPr>
        <w:t>Les formations peuvent être assurées uniquement par les formateurs des organismes habilités, suivant les dispositions des articles R.726-3 et suivants du code de la sécurité intérieure, remplissant l’une des conditions suivantes :</w:t>
      </w:r>
    </w:p>
    <w:p w:rsidR="00C55C49" w:rsidRPr="00FB57A8" w:rsidRDefault="00C55C49" w:rsidP="00C55C49">
      <w:pPr>
        <w:pStyle w:val="Paragraphedeliste"/>
        <w:numPr>
          <w:ilvl w:val="0"/>
          <w:numId w:val="28"/>
        </w:numPr>
        <w:spacing w:after="0"/>
        <w:jc w:val="both"/>
        <w:rPr>
          <w:rFonts w:asciiTheme="minorHAnsi" w:hAnsiTheme="minorHAnsi" w:cs="Arial"/>
        </w:rPr>
      </w:pPr>
      <w:r w:rsidRPr="00FB57A8">
        <w:rPr>
          <w:rFonts w:asciiTheme="minorHAnsi" w:hAnsiTheme="minorHAnsi" w:cs="Arial"/>
        </w:rPr>
        <w:t>Etre titulaires du certificat de compétences de pédagogie appliquée à l’emploi de formateur aux premiers secours (PAE FPS) ou du certificat de compétences de pédagogie appliquée à l’emploi de formateur aux premiers secours citoyen (PAE FPSC) et satisfaire aux obligations de formation continue ;</w:t>
      </w:r>
    </w:p>
    <w:p w:rsidR="00E07A87" w:rsidRPr="00FB57A8" w:rsidRDefault="00C55C49" w:rsidP="00C55C49">
      <w:pPr>
        <w:pStyle w:val="Paragraphedeliste"/>
        <w:numPr>
          <w:ilvl w:val="0"/>
          <w:numId w:val="28"/>
        </w:numPr>
        <w:spacing w:after="0"/>
        <w:jc w:val="both"/>
        <w:rPr>
          <w:rFonts w:asciiTheme="minorHAnsi" w:hAnsiTheme="minorHAnsi" w:cs="Arial"/>
        </w:rPr>
      </w:pPr>
      <w:r w:rsidRPr="00FB57A8">
        <w:rPr>
          <w:rFonts w:asciiTheme="minorHAnsi" w:hAnsiTheme="minorHAnsi" w:cs="Arial"/>
        </w:rPr>
        <w:t>Etre titulaires d’un certificat de formateur de sauveteur-secouriste du travail (</w:t>
      </w:r>
      <w:proofErr w:type="spellStart"/>
      <w:r w:rsidRPr="00FB57A8">
        <w:rPr>
          <w:rFonts w:asciiTheme="minorHAnsi" w:hAnsiTheme="minorHAnsi" w:cs="Arial"/>
        </w:rPr>
        <w:t>FoSST</w:t>
      </w:r>
      <w:proofErr w:type="spellEnd"/>
      <w:r w:rsidRPr="00FB57A8">
        <w:rPr>
          <w:rFonts w:asciiTheme="minorHAnsi" w:hAnsiTheme="minorHAnsi" w:cs="Arial"/>
        </w:rPr>
        <w:t>) en cours de validité. »</w:t>
      </w:r>
    </w:p>
    <w:p w:rsidR="004A38C9" w:rsidRPr="00FB57A8" w:rsidRDefault="004A38C9">
      <w:pPr>
        <w:autoSpaceDE w:val="0"/>
        <w:spacing w:after="0" w:line="240" w:lineRule="auto"/>
        <w:jc w:val="both"/>
        <w:rPr>
          <w:rFonts w:asciiTheme="minorHAnsi" w:hAnsiTheme="minorHAnsi" w:cs="Arial"/>
          <w:color w:val="000000"/>
          <w:sz w:val="24"/>
          <w:szCs w:val="24"/>
        </w:rPr>
      </w:pPr>
    </w:p>
    <w:p w:rsidR="00F71FA4" w:rsidRPr="00FB57A8" w:rsidRDefault="00E5086A" w:rsidP="00FB57A8">
      <w:pPr>
        <w:spacing w:after="0" w:line="240" w:lineRule="auto"/>
        <w:ind w:firstLine="270"/>
        <w:jc w:val="both"/>
        <w:rPr>
          <w:rFonts w:asciiTheme="minorHAnsi" w:hAnsiTheme="minorHAnsi" w:cs="Arial"/>
          <w:sz w:val="24"/>
          <w:szCs w:val="24"/>
        </w:rPr>
      </w:pPr>
      <w:r w:rsidRPr="00FB57A8">
        <w:rPr>
          <w:rFonts w:asciiTheme="minorHAnsi" w:hAnsiTheme="minorHAnsi" w:cs="Arial"/>
          <w:sz w:val="24"/>
          <w:szCs w:val="24"/>
        </w:rPr>
        <w:t>L’attestation annuelle de formation continue de formateurs de formateurs aux premiers secours et de formateurs aux premiers secours, doit être communiquée lors du rapport annuel d’activité des organismes à la Direction Générale de la Santé</w:t>
      </w:r>
      <w:r w:rsidR="00BD62E4" w:rsidRPr="00FB57A8">
        <w:rPr>
          <w:rFonts w:asciiTheme="minorHAnsi" w:hAnsiTheme="minorHAnsi" w:cs="Arial"/>
          <w:sz w:val="24"/>
          <w:szCs w:val="24"/>
        </w:rPr>
        <w:t>.</w:t>
      </w:r>
    </w:p>
    <w:p w:rsidR="00F71FA4" w:rsidRPr="00FB57A8" w:rsidRDefault="00F71FA4" w:rsidP="00E5086A">
      <w:pPr>
        <w:spacing w:after="0" w:line="240" w:lineRule="auto"/>
        <w:jc w:val="both"/>
        <w:rPr>
          <w:rFonts w:asciiTheme="minorHAnsi" w:hAnsiTheme="minorHAnsi" w:cs="Arial"/>
          <w:sz w:val="24"/>
          <w:szCs w:val="24"/>
        </w:rPr>
      </w:pPr>
    </w:p>
    <w:p w:rsidR="00E5086A" w:rsidRPr="00FB57A8" w:rsidRDefault="00BD62E4" w:rsidP="00FB57A8">
      <w:pPr>
        <w:spacing w:after="0" w:line="240" w:lineRule="auto"/>
        <w:ind w:firstLine="270"/>
        <w:jc w:val="both"/>
        <w:rPr>
          <w:rFonts w:asciiTheme="minorHAnsi" w:hAnsiTheme="minorHAnsi" w:cs="Arial"/>
          <w:sz w:val="24"/>
          <w:szCs w:val="24"/>
        </w:rPr>
      </w:pPr>
      <w:r w:rsidRPr="00FB57A8">
        <w:rPr>
          <w:rFonts w:asciiTheme="minorHAnsi" w:hAnsiTheme="minorHAnsi" w:cs="Arial"/>
          <w:sz w:val="24"/>
          <w:szCs w:val="24"/>
        </w:rPr>
        <w:t>Il appartient au médecin responsable du CESU, de s’assurer que les formateurs sont détenteurs de cette attestation.</w:t>
      </w:r>
    </w:p>
    <w:p w:rsidR="006442B2" w:rsidRPr="00FB57A8" w:rsidRDefault="006442B2" w:rsidP="00E5086A">
      <w:pPr>
        <w:spacing w:after="0" w:line="240" w:lineRule="auto"/>
        <w:jc w:val="both"/>
        <w:rPr>
          <w:rFonts w:asciiTheme="minorHAnsi" w:hAnsiTheme="minorHAnsi" w:cs="Arial"/>
          <w:sz w:val="24"/>
          <w:szCs w:val="24"/>
        </w:rPr>
      </w:pPr>
    </w:p>
    <w:p w:rsidR="00521E5A" w:rsidRPr="00FB57A8" w:rsidRDefault="00521E5A" w:rsidP="00FB57A8">
      <w:pPr>
        <w:spacing w:after="0" w:line="240" w:lineRule="auto"/>
        <w:ind w:firstLine="270"/>
        <w:jc w:val="both"/>
        <w:rPr>
          <w:rFonts w:asciiTheme="minorHAnsi" w:hAnsiTheme="minorHAnsi" w:cs="Arial"/>
          <w:sz w:val="24"/>
          <w:szCs w:val="24"/>
        </w:rPr>
      </w:pPr>
      <w:r w:rsidRPr="00FB57A8">
        <w:rPr>
          <w:rFonts w:asciiTheme="minorHAnsi" w:hAnsiTheme="minorHAnsi" w:cs="Arial"/>
          <w:sz w:val="24"/>
          <w:szCs w:val="24"/>
        </w:rPr>
        <w:t xml:space="preserve">Concernant la formation continue des formateurs de formateurs, la direction générale de la santé n’ayant pas l’agrément, </w:t>
      </w:r>
      <w:r w:rsidR="00CA200E" w:rsidRPr="00FB57A8">
        <w:rPr>
          <w:rFonts w:asciiTheme="minorHAnsi" w:hAnsiTheme="minorHAnsi" w:cs="Arial"/>
          <w:sz w:val="24"/>
          <w:szCs w:val="24"/>
        </w:rPr>
        <w:t>il</w:t>
      </w:r>
      <w:r w:rsidR="005B58B3" w:rsidRPr="00FB57A8">
        <w:rPr>
          <w:rFonts w:asciiTheme="minorHAnsi" w:hAnsiTheme="minorHAnsi" w:cs="Arial"/>
          <w:sz w:val="24"/>
          <w:szCs w:val="24"/>
        </w:rPr>
        <w:t xml:space="preserve"> appartient</w:t>
      </w:r>
      <w:r w:rsidRPr="00FB57A8">
        <w:rPr>
          <w:rFonts w:asciiTheme="minorHAnsi" w:hAnsiTheme="minorHAnsi" w:cs="Arial"/>
          <w:sz w:val="24"/>
          <w:szCs w:val="24"/>
        </w:rPr>
        <w:t xml:space="preserve"> </w:t>
      </w:r>
      <w:r w:rsidR="00CA200E" w:rsidRPr="00FB57A8">
        <w:rPr>
          <w:rFonts w:asciiTheme="minorHAnsi" w:hAnsiTheme="minorHAnsi" w:cs="Arial"/>
          <w:sz w:val="24"/>
          <w:szCs w:val="24"/>
        </w:rPr>
        <w:t xml:space="preserve">aux formateurs </w:t>
      </w:r>
      <w:r w:rsidRPr="00FB57A8">
        <w:rPr>
          <w:rFonts w:asciiTheme="minorHAnsi" w:hAnsiTheme="minorHAnsi" w:cs="Arial"/>
          <w:sz w:val="24"/>
          <w:szCs w:val="24"/>
        </w:rPr>
        <w:t>de suivre cette formation avec l’organisme de leur choix et de fournir l’attestation</w:t>
      </w:r>
      <w:r w:rsidR="00C32AFB" w:rsidRPr="00FB57A8">
        <w:rPr>
          <w:rFonts w:asciiTheme="minorHAnsi" w:hAnsiTheme="minorHAnsi" w:cs="Arial"/>
          <w:sz w:val="24"/>
          <w:szCs w:val="24"/>
        </w:rPr>
        <w:t xml:space="preserve"> à leur CESU d’appartenance et lors du bilan annuel</w:t>
      </w:r>
      <w:r w:rsidR="0079167C" w:rsidRPr="00FB57A8">
        <w:rPr>
          <w:rFonts w:asciiTheme="minorHAnsi" w:hAnsiTheme="minorHAnsi" w:cs="Arial"/>
          <w:sz w:val="24"/>
          <w:szCs w:val="24"/>
        </w:rPr>
        <w:t xml:space="preserve"> auprès de la DGS.</w:t>
      </w:r>
    </w:p>
    <w:p w:rsidR="00E5086A" w:rsidRPr="00FB57A8" w:rsidRDefault="00E5086A">
      <w:pPr>
        <w:autoSpaceDE w:val="0"/>
        <w:spacing w:after="0" w:line="240" w:lineRule="auto"/>
        <w:jc w:val="both"/>
        <w:rPr>
          <w:rFonts w:asciiTheme="minorHAnsi" w:hAnsiTheme="minorHAnsi" w:cs="Arial"/>
          <w:sz w:val="24"/>
          <w:szCs w:val="24"/>
        </w:rPr>
      </w:pPr>
    </w:p>
    <w:p w:rsidR="00E5086A" w:rsidRPr="00FB57A8" w:rsidRDefault="00E5086A" w:rsidP="00F71FA4">
      <w:pPr>
        <w:numPr>
          <w:ilvl w:val="1"/>
          <w:numId w:val="23"/>
        </w:numPr>
        <w:autoSpaceDE w:val="0"/>
        <w:spacing w:after="0" w:line="240" w:lineRule="auto"/>
        <w:jc w:val="both"/>
        <w:rPr>
          <w:rFonts w:asciiTheme="minorHAnsi" w:hAnsiTheme="minorHAnsi" w:cs="Arial"/>
          <w:b/>
          <w:color w:val="4F6228" w:themeColor="accent3" w:themeShade="80"/>
          <w:sz w:val="24"/>
          <w:szCs w:val="24"/>
          <w:u w:val="single"/>
        </w:rPr>
      </w:pPr>
      <w:r w:rsidRPr="00FB57A8">
        <w:rPr>
          <w:rFonts w:asciiTheme="minorHAnsi" w:hAnsiTheme="minorHAnsi" w:cs="Arial"/>
          <w:b/>
          <w:color w:val="4F6228" w:themeColor="accent3" w:themeShade="80"/>
          <w:sz w:val="24"/>
          <w:szCs w:val="24"/>
          <w:u w:val="single"/>
        </w:rPr>
        <w:t xml:space="preserve">Encadrement de la formation </w:t>
      </w:r>
    </w:p>
    <w:p w:rsidR="00E5086A" w:rsidRPr="00FB57A8" w:rsidRDefault="00E5086A">
      <w:pPr>
        <w:autoSpaceDE w:val="0"/>
        <w:spacing w:after="0" w:line="240" w:lineRule="auto"/>
        <w:jc w:val="both"/>
        <w:rPr>
          <w:rFonts w:asciiTheme="minorHAnsi" w:hAnsiTheme="minorHAnsi"/>
        </w:rPr>
      </w:pPr>
      <w:r w:rsidRPr="00FB57A8">
        <w:rPr>
          <w:rFonts w:asciiTheme="minorHAnsi" w:hAnsiTheme="minorHAnsi" w:cs="Arial"/>
          <w:sz w:val="24"/>
          <w:szCs w:val="24"/>
        </w:rPr>
        <w:t>« Le ratio d’encadrement pour l’unité d’en</w:t>
      </w:r>
      <w:r w:rsidR="00C55C49" w:rsidRPr="00FB57A8">
        <w:rPr>
          <w:rFonts w:asciiTheme="minorHAnsi" w:hAnsiTheme="minorHAnsi" w:cs="Arial"/>
          <w:sz w:val="24"/>
          <w:szCs w:val="24"/>
        </w:rPr>
        <w:t>seignement « premiers secours citoyen » (PSC</w:t>
      </w:r>
      <w:r w:rsidRPr="00FB57A8">
        <w:rPr>
          <w:rFonts w:asciiTheme="minorHAnsi" w:hAnsiTheme="minorHAnsi" w:cs="Arial"/>
          <w:sz w:val="24"/>
          <w:szCs w:val="24"/>
        </w:rPr>
        <w:t>) est fixé à un maximum de dix stagiaires par formateur</w:t>
      </w:r>
      <w:r w:rsidR="00C55C49" w:rsidRPr="00FB57A8">
        <w:rPr>
          <w:rFonts w:asciiTheme="minorHAnsi" w:hAnsiTheme="minorHAnsi" w:cs="Arial"/>
          <w:sz w:val="24"/>
          <w:szCs w:val="24"/>
        </w:rPr>
        <w:t xml:space="preserve"> par session</w:t>
      </w:r>
      <w:r w:rsidRPr="00FB57A8">
        <w:rPr>
          <w:rFonts w:asciiTheme="minorHAnsi" w:hAnsiTheme="minorHAnsi" w:cs="Arial"/>
          <w:sz w:val="24"/>
          <w:szCs w:val="24"/>
        </w:rPr>
        <w:t xml:space="preserve"> pour les phases de formation en présentiel</w:t>
      </w:r>
      <w:r w:rsidR="00C55C49" w:rsidRPr="00FB57A8">
        <w:rPr>
          <w:rFonts w:asciiTheme="minorHAnsi" w:hAnsiTheme="minorHAnsi" w:cs="Arial"/>
          <w:sz w:val="24"/>
          <w:szCs w:val="24"/>
        </w:rPr>
        <w:t xml:space="preserve"> et ne peut être inférieur à 2.</w:t>
      </w:r>
      <w:r w:rsidRPr="00FB57A8">
        <w:rPr>
          <w:rFonts w:asciiTheme="minorHAnsi" w:hAnsiTheme="minorHAnsi"/>
        </w:rPr>
        <w:t xml:space="preserve"> » </w:t>
      </w:r>
    </w:p>
    <w:p w:rsidR="00E5086A" w:rsidRPr="00FB57A8" w:rsidRDefault="00E5086A">
      <w:pPr>
        <w:autoSpaceDE w:val="0"/>
        <w:spacing w:after="0" w:line="240" w:lineRule="auto"/>
        <w:jc w:val="both"/>
        <w:rPr>
          <w:rFonts w:asciiTheme="minorHAnsi" w:hAnsiTheme="minorHAnsi" w:cs="Arial"/>
          <w:sz w:val="24"/>
          <w:szCs w:val="24"/>
        </w:rPr>
      </w:pPr>
      <w:r w:rsidRPr="00FB57A8">
        <w:rPr>
          <w:rFonts w:asciiTheme="minorHAnsi" w:hAnsiTheme="minorHAnsi" w:cs="Arial"/>
          <w:sz w:val="24"/>
          <w:szCs w:val="24"/>
        </w:rPr>
        <w:t>Ces centres disposent d’une équipe pédagogique conforme à la réglementation applicable aux premiers secours.</w:t>
      </w:r>
    </w:p>
    <w:p w:rsidR="00E5086A" w:rsidRPr="00FB57A8" w:rsidRDefault="00E5086A" w:rsidP="00E5086A">
      <w:pPr>
        <w:spacing w:after="0" w:line="240" w:lineRule="auto"/>
        <w:rPr>
          <w:rFonts w:asciiTheme="minorHAnsi" w:hAnsiTheme="minorHAnsi" w:cs="Arial"/>
          <w:sz w:val="24"/>
          <w:szCs w:val="24"/>
        </w:rPr>
      </w:pPr>
    </w:p>
    <w:p w:rsidR="00E5086A" w:rsidRPr="00FB57A8" w:rsidRDefault="00E5086A" w:rsidP="00F71FA4">
      <w:pPr>
        <w:numPr>
          <w:ilvl w:val="1"/>
          <w:numId w:val="23"/>
        </w:numPr>
        <w:spacing w:after="0" w:line="240" w:lineRule="auto"/>
        <w:rPr>
          <w:rFonts w:asciiTheme="minorHAnsi" w:hAnsiTheme="minorHAnsi" w:cs="Arial"/>
          <w:b/>
          <w:color w:val="4F6228" w:themeColor="accent3" w:themeShade="80"/>
          <w:sz w:val="24"/>
          <w:szCs w:val="24"/>
          <w:u w:val="single"/>
        </w:rPr>
      </w:pPr>
      <w:r w:rsidRPr="00FB57A8">
        <w:rPr>
          <w:rFonts w:asciiTheme="minorHAnsi" w:hAnsiTheme="minorHAnsi" w:cs="Arial"/>
          <w:b/>
          <w:color w:val="4F6228" w:themeColor="accent3" w:themeShade="80"/>
          <w:sz w:val="24"/>
          <w:szCs w:val="24"/>
          <w:u w:val="single"/>
        </w:rPr>
        <w:t xml:space="preserve">Condition d’admission en formation </w:t>
      </w:r>
    </w:p>
    <w:p w:rsidR="00CA1A10" w:rsidRPr="00FB57A8" w:rsidRDefault="00E5086A" w:rsidP="00E5086A">
      <w:pPr>
        <w:spacing w:after="0" w:line="240" w:lineRule="auto"/>
        <w:rPr>
          <w:rFonts w:asciiTheme="minorHAnsi" w:hAnsiTheme="minorHAnsi" w:cs="Arial"/>
          <w:sz w:val="24"/>
          <w:szCs w:val="24"/>
        </w:rPr>
      </w:pPr>
      <w:r w:rsidRPr="00FB57A8">
        <w:rPr>
          <w:rFonts w:asciiTheme="minorHAnsi" w:hAnsiTheme="minorHAnsi" w:cs="Arial"/>
          <w:sz w:val="24"/>
          <w:szCs w:val="24"/>
        </w:rPr>
        <w:t>« L’unité d’en</w:t>
      </w:r>
      <w:r w:rsidR="00CA1A10" w:rsidRPr="00FB57A8">
        <w:rPr>
          <w:rFonts w:asciiTheme="minorHAnsi" w:hAnsiTheme="minorHAnsi" w:cs="Arial"/>
          <w:sz w:val="24"/>
          <w:szCs w:val="24"/>
        </w:rPr>
        <w:t>seignement « premiers secours citoyen » (PSC</w:t>
      </w:r>
      <w:r w:rsidRPr="00FB57A8">
        <w:rPr>
          <w:rFonts w:asciiTheme="minorHAnsi" w:hAnsiTheme="minorHAnsi" w:cs="Arial"/>
          <w:sz w:val="24"/>
          <w:szCs w:val="24"/>
        </w:rPr>
        <w:t>) est accessible à toute personne âgée au minimum de dix ans. »</w:t>
      </w:r>
    </w:p>
    <w:p w:rsidR="00E5086A" w:rsidRPr="00FB57A8" w:rsidRDefault="00E5086A">
      <w:pPr>
        <w:autoSpaceDE w:val="0"/>
        <w:spacing w:after="0" w:line="240" w:lineRule="auto"/>
        <w:jc w:val="both"/>
        <w:rPr>
          <w:rFonts w:asciiTheme="minorHAnsi" w:hAnsiTheme="minorHAnsi"/>
        </w:rPr>
      </w:pPr>
    </w:p>
    <w:p w:rsidR="00E5086A" w:rsidRPr="00FB57A8" w:rsidRDefault="00E5086A">
      <w:pPr>
        <w:autoSpaceDE w:val="0"/>
        <w:spacing w:after="0" w:line="240" w:lineRule="auto"/>
        <w:jc w:val="both"/>
        <w:rPr>
          <w:rFonts w:asciiTheme="minorHAnsi" w:hAnsiTheme="minorHAnsi"/>
        </w:rPr>
      </w:pPr>
    </w:p>
    <w:p w:rsidR="00E07A87" w:rsidRPr="000C55E1" w:rsidRDefault="00E07A87">
      <w:pPr>
        <w:spacing w:after="0" w:line="240" w:lineRule="auto"/>
        <w:jc w:val="both"/>
        <w:rPr>
          <w:rFonts w:asciiTheme="minorHAnsi" w:hAnsiTheme="minorHAnsi" w:cs="Arial"/>
          <w:sz w:val="24"/>
          <w:szCs w:val="24"/>
        </w:rPr>
      </w:pPr>
    </w:p>
    <w:p w:rsidR="00E07A87" w:rsidRPr="000C55E1" w:rsidRDefault="00E07A87" w:rsidP="0017453C">
      <w:pPr>
        <w:rPr>
          <w:rFonts w:asciiTheme="minorHAnsi" w:hAnsiTheme="minorHAnsi" w:cs="Arial"/>
          <w:b/>
          <w:sz w:val="24"/>
          <w:szCs w:val="24"/>
        </w:rPr>
      </w:pPr>
    </w:p>
    <w:p w:rsidR="00545EAD" w:rsidRPr="00682A20" w:rsidRDefault="00545EAD" w:rsidP="00682A20">
      <w:pPr>
        <w:spacing w:after="0"/>
        <w:jc w:val="center"/>
        <w:rPr>
          <w:rFonts w:asciiTheme="minorHAnsi" w:hAnsiTheme="minorHAnsi" w:cs="Arial"/>
          <w:b/>
          <w:sz w:val="40"/>
          <w:szCs w:val="40"/>
        </w:rPr>
      </w:pPr>
    </w:p>
    <w:p w:rsidR="00682A20" w:rsidRPr="00682A20" w:rsidRDefault="00682A20" w:rsidP="00682A20">
      <w:pPr>
        <w:spacing w:after="0"/>
        <w:jc w:val="center"/>
        <w:rPr>
          <w:rFonts w:asciiTheme="minorHAnsi" w:hAnsiTheme="minorHAnsi" w:cs="Arial"/>
          <w:b/>
          <w:sz w:val="40"/>
          <w:szCs w:val="40"/>
        </w:rPr>
      </w:pPr>
    </w:p>
    <w:p w:rsidR="00682A20" w:rsidRPr="00682A20" w:rsidRDefault="00682A20" w:rsidP="00682A20">
      <w:pPr>
        <w:spacing w:after="0"/>
        <w:jc w:val="center"/>
        <w:rPr>
          <w:rFonts w:asciiTheme="minorHAnsi" w:hAnsiTheme="minorHAnsi" w:cs="Arial"/>
          <w:b/>
          <w:sz w:val="40"/>
          <w:szCs w:val="40"/>
        </w:rPr>
      </w:pPr>
    </w:p>
    <w:p w:rsidR="00682A20" w:rsidRPr="00682A20" w:rsidRDefault="00682A20" w:rsidP="00682A20">
      <w:pPr>
        <w:spacing w:after="0"/>
        <w:jc w:val="center"/>
        <w:rPr>
          <w:rFonts w:asciiTheme="minorHAnsi" w:hAnsiTheme="minorHAnsi" w:cs="Arial"/>
          <w:b/>
          <w:sz w:val="40"/>
          <w:szCs w:val="40"/>
        </w:rPr>
      </w:pPr>
    </w:p>
    <w:p w:rsidR="00FB57A8" w:rsidRPr="00682A20" w:rsidRDefault="00FB57A8" w:rsidP="00682A20">
      <w:pPr>
        <w:spacing w:after="0"/>
        <w:jc w:val="center"/>
        <w:rPr>
          <w:rFonts w:asciiTheme="minorHAnsi" w:hAnsiTheme="minorHAnsi" w:cs="Arial"/>
          <w:b/>
          <w:sz w:val="40"/>
          <w:szCs w:val="40"/>
        </w:rPr>
      </w:pPr>
    </w:p>
    <w:p w:rsidR="00682A20" w:rsidRPr="000C55E1" w:rsidRDefault="00682A20" w:rsidP="00682A20">
      <w:pPr>
        <w:spacing w:after="0"/>
        <w:jc w:val="center"/>
        <w:rPr>
          <w:rFonts w:asciiTheme="minorHAnsi" w:hAnsiTheme="minorHAnsi" w:cs="Arial"/>
          <w:b/>
          <w:sz w:val="40"/>
          <w:szCs w:val="40"/>
        </w:rPr>
      </w:pPr>
    </w:p>
    <w:p w:rsidR="00545EAD" w:rsidRPr="000C55E1" w:rsidRDefault="00545EAD" w:rsidP="003D0A7C">
      <w:pPr>
        <w:spacing w:after="0"/>
        <w:jc w:val="center"/>
        <w:rPr>
          <w:rFonts w:asciiTheme="minorHAnsi" w:hAnsiTheme="minorHAnsi" w:cs="Arial"/>
          <w:b/>
          <w:sz w:val="40"/>
          <w:szCs w:val="40"/>
        </w:rPr>
      </w:pPr>
    </w:p>
    <w:p w:rsidR="00E07A87" w:rsidRPr="00FB57A8" w:rsidRDefault="00E07A87" w:rsidP="003D0A7C">
      <w:pPr>
        <w:spacing w:after="0"/>
        <w:jc w:val="center"/>
        <w:rPr>
          <w:rFonts w:asciiTheme="minorHAnsi" w:hAnsiTheme="minorHAnsi" w:cs="Arial"/>
          <w:b/>
          <w:sz w:val="48"/>
          <w:szCs w:val="48"/>
          <w:u w:val="single"/>
        </w:rPr>
      </w:pPr>
      <w:r w:rsidRPr="00FB57A8">
        <w:rPr>
          <w:rFonts w:asciiTheme="minorHAnsi" w:hAnsiTheme="minorHAnsi" w:cs="Arial"/>
          <w:b/>
          <w:sz w:val="48"/>
          <w:szCs w:val="48"/>
          <w:u w:val="single"/>
        </w:rPr>
        <w:t>CHAPITRE II</w:t>
      </w:r>
    </w:p>
    <w:p w:rsidR="003D0A7C" w:rsidRPr="00FB57A8" w:rsidRDefault="003D0A7C" w:rsidP="003D0A7C">
      <w:pPr>
        <w:spacing w:after="0"/>
        <w:jc w:val="center"/>
        <w:rPr>
          <w:rFonts w:asciiTheme="minorHAnsi" w:hAnsiTheme="minorHAnsi" w:cs="Arial"/>
          <w:b/>
          <w:sz w:val="18"/>
          <w:szCs w:val="18"/>
        </w:rPr>
      </w:pPr>
    </w:p>
    <w:p w:rsidR="00E07A87" w:rsidRPr="00FB57A8" w:rsidRDefault="00E07A87" w:rsidP="003D0A7C">
      <w:pPr>
        <w:spacing w:after="0"/>
        <w:jc w:val="center"/>
        <w:rPr>
          <w:rFonts w:asciiTheme="minorHAnsi" w:hAnsiTheme="minorHAnsi" w:cs="Arial"/>
          <w:b/>
          <w:i/>
          <w:sz w:val="44"/>
          <w:szCs w:val="44"/>
        </w:rPr>
      </w:pPr>
      <w:r w:rsidRPr="00FB57A8">
        <w:rPr>
          <w:rFonts w:asciiTheme="minorHAnsi" w:hAnsiTheme="minorHAnsi" w:cs="Arial"/>
          <w:b/>
          <w:i/>
          <w:sz w:val="44"/>
          <w:szCs w:val="44"/>
        </w:rPr>
        <w:t>Pédagogie</w:t>
      </w:r>
    </w:p>
    <w:p w:rsidR="00E07A87" w:rsidRPr="000C55E1" w:rsidRDefault="00E07A87" w:rsidP="0079167C">
      <w:pPr>
        <w:spacing w:after="0" w:line="240" w:lineRule="auto"/>
        <w:jc w:val="center"/>
        <w:rPr>
          <w:rFonts w:asciiTheme="minorHAnsi" w:hAnsiTheme="minorHAnsi" w:cs="Arial"/>
          <w:b/>
          <w:color w:val="FF0000"/>
          <w:sz w:val="40"/>
          <w:szCs w:val="40"/>
        </w:rPr>
      </w:pPr>
      <w:r w:rsidRPr="000C55E1">
        <w:rPr>
          <w:rFonts w:asciiTheme="minorHAnsi" w:hAnsiTheme="minorHAnsi" w:cs="Arial"/>
          <w:b/>
          <w:color w:val="FF0000"/>
          <w:sz w:val="40"/>
          <w:szCs w:val="40"/>
        </w:rPr>
        <w:t xml:space="preserve"> </w:t>
      </w:r>
    </w:p>
    <w:p w:rsidR="00E07A87" w:rsidRPr="000C55E1" w:rsidRDefault="00E07A87">
      <w:pPr>
        <w:spacing w:after="0"/>
        <w:rPr>
          <w:rFonts w:asciiTheme="minorHAnsi" w:hAnsiTheme="minorHAnsi" w:cs="Arial"/>
          <w:b/>
          <w:sz w:val="32"/>
          <w:szCs w:val="32"/>
        </w:rPr>
      </w:pPr>
    </w:p>
    <w:p w:rsidR="00BB38F9" w:rsidRPr="000C55E1" w:rsidRDefault="00BB38F9">
      <w:pPr>
        <w:spacing w:after="0"/>
        <w:rPr>
          <w:rFonts w:asciiTheme="minorHAnsi" w:hAnsiTheme="minorHAnsi" w:cs="Arial"/>
          <w:b/>
          <w:sz w:val="32"/>
          <w:szCs w:val="32"/>
        </w:rPr>
      </w:pPr>
    </w:p>
    <w:p w:rsidR="00BB38F9" w:rsidRPr="000C55E1" w:rsidRDefault="00BB38F9">
      <w:pPr>
        <w:spacing w:after="0"/>
        <w:rPr>
          <w:rFonts w:asciiTheme="minorHAnsi" w:hAnsiTheme="minorHAnsi" w:cs="Arial"/>
          <w:b/>
          <w:sz w:val="32"/>
          <w:szCs w:val="32"/>
        </w:rPr>
      </w:pPr>
    </w:p>
    <w:p w:rsidR="00E07A87" w:rsidRPr="000C55E1" w:rsidRDefault="00E07A87">
      <w:pPr>
        <w:spacing w:after="0"/>
        <w:rPr>
          <w:rFonts w:asciiTheme="minorHAnsi" w:hAnsiTheme="minorHAnsi" w:cs="Arial"/>
          <w:b/>
          <w:sz w:val="32"/>
          <w:szCs w:val="32"/>
        </w:rPr>
      </w:pPr>
    </w:p>
    <w:p w:rsidR="00E07A87" w:rsidRPr="000C55E1" w:rsidRDefault="00E07A87">
      <w:pPr>
        <w:spacing w:after="0"/>
        <w:rPr>
          <w:rFonts w:asciiTheme="minorHAnsi" w:hAnsiTheme="minorHAnsi" w:cs="Arial"/>
          <w:b/>
          <w:sz w:val="32"/>
          <w:szCs w:val="32"/>
        </w:rPr>
      </w:pPr>
    </w:p>
    <w:p w:rsidR="00E07A87" w:rsidRPr="000C55E1" w:rsidRDefault="00E07A87">
      <w:pPr>
        <w:spacing w:after="0"/>
        <w:rPr>
          <w:rFonts w:asciiTheme="minorHAnsi" w:hAnsiTheme="minorHAnsi" w:cs="Arial"/>
          <w:b/>
          <w:sz w:val="32"/>
          <w:szCs w:val="32"/>
        </w:rPr>
      </w:pPr>
    </w:p>
    <w:p w:rsidR="00E07A87" w:rsidRPr="000C55E1" w:rsidRDefault="00E07A87" w:rsidP="00545EAD">
      <w:pPr>
        <w:tabs>
          <w:tab w:val="left" w:pos="2600"/>
        </w:tabs>
        <w:spacing w:after="0"/>
        <w:rPr>
          <w:rFonts w:asciiTheme="minorHAnsi" w:hAnsiTheme="minorHAnsi" w:cs="Arial"/>
          <w:b/>
          <w:sz w:val="32"/>
          <w:szCs w:val="32"/>
        </w:rPr>
      </w:pPr>
      <w:r w:rsidRPr="000C55E1">
        <w:rPr>
          <w:rFonts w:asciiTheme="minorHAnsi" w:hAnsiTheme="minorHAnsi" w:cs="Arial"/>
          <w:b/>
          <w:sz w:val="32"/>
          <w:szCs w:val="32"/>
        </w:rPr>
        <w:tab/>
      </w:r>
    </w:p>
    <w:p w:rsidR="00E07A87" w:rsidRPr="000C55E1" w:rsidRDefault="00E07A87">
      <w:pPr>
        <w:spacing w:after="0"/>
        <w:rPr>
          <w:rFonts w:asciiTheme="minorHAnsi" w:hAnsiTheme="minorHAnsi" w:cs="Arial"/>
          <w:b/>
          <w:sz w:val="32"/>
          <w:szCs w:val="32"/>
        </w:rPr>
      </w:pPr>
    </w:p>
    <w:p w:rsidR="00E07A87" w:rsidRPr="000C55E1" w:rsidRDefault="00E07A87">
      <w:pPr>
        <w:spacing w:after="0"/>
        <w:rPr>
          <w:rFonts w:asciiTheme="minorHAnsi" w:hAnsiTheme="minorHAnsi" w:cs="Arial"/>
          <w:b/>
          <w:sz w:val="32"/>
          <w:szCs w:val="32"/>
        </w:rPr>
      </w:pPr>
    </w:p>
    <w:p w:rsidR="00E07A87" w:rsidRPr="000C55E1" w:rsidRDefault="00E07A87">
      <w:pPr>
        <w:spacing w:after="0"/>
        <w:rPr>
          <w:rFonts w:asciiTheme="minorHAnsi" w:hAnsiTheme="minorHAnsi" w:cs="Arial"/>
          <w:b/>
          <w:sz w:val="32"/>
          <w:szCs w:val="32"/>
        </w:rPr>
      </w:pPr>
    </w:p>
    <w:p w:rsidR="00E07A87" w:rsidRPr="000C55E1" w:rsidRDefault="00E07A87">
      <w:pPr>
        <w:spacing w:after="0"/>
        <w:rPr>
          <w:rFonts w:asciiTheme="minorHAnsi" w:hAnsiTheme="minorHAnsi" w:cs="Arial"/>
          <w:b/>
          <w:sz w:val="32"/>
          <w:szCs w:val="32"/>
        </w:rPr>
      </w:pPr>
    </w:p>
    <w:p w:rsidR="00E07A87" w:rsidRDefault="00E07A87">
      <w:pPr>
        <w:spacing w:after="0"/>
        <w:rPr>
          <w:rFonts w:asciiTheme="minorHAnsi" w:hAnsiTheme="minorHAnsi" w:cs="Arial"/>
          <w:b/>
          <w:sz w:val="32"/>
          <w:szCs w:val="32"/>
        </w:rPr>
      </w:pPr>
    </w:p>
    <w:p w:rsidR="00682A20" w:rsidRDefault="00682A20">
      <w:pPr>
        <w:spacing w:after="0"/>
        <w:rPr>
          <w:rFonts w:asciiTheme="minorHAnsi" w:hAnsiTheme="minorHAnsi" w:cs="Arial"/>
          <w:b/>
          <w:sz w:val="32"/>
          <w:szCs w:val="32"/>
        </w:rPr>
      </w:pPr>
    </w:p>
    <w:p w:rsidR="00682A20" w:rsidRDefault="00682A20">
      <w:pPr>
        <w:spacing w:after="0"/>
        <w:rPr>
          <w:rFonts w:asciiTheme="minorHAnsi" w:hAnsiTheme="minorHAnsi" w:cs="Arial"/>
          <w:b/>
          <w:sz w:val="32"/>
          <w:szCs w:val="32"/>
        </w:rPr>
      </w:pPr>
    </w:p>
    <w:p w:rsidR="00E07A87" w:rsidRPr="000C55E1" w:rsidRDefault="00E07A87">
      <w:pPr>
        <w:spacing w:after="0"/>
        <w:rPr>
          <w:rFonts w:asciiTheme="minorHAnsi" w:hAnsiTheme="minorHAnsi" w:cs="Arial"/>
          <w:b/>
          <w:sz w:val="32"/>
          <w:szCs w:val="32"/>
        </w:rPr>
      </w:pPr>
    </w:p>
    <w:p w:rsidR="00E07A87" w:rsidRPr="00FB57A8" w:rsidRDefault="00E07A87">
      <w:pPr>
        <w:spacing w:after="0"/>
        <w:jc w:val="center"/>
        <w:rPr>
          <w:rFonts w:asciiTheme="minorHAnsi" w:hAnsiTheme="minorHAnsi" w:cs="Arial"/>
          <w:b/>
          <w:i/>
          <w:sz w:val="40"/>
          <w:szCs w:val="40"/>
        </w:rPr>
      </w:pPr>
      <w:r w:rsidRPr="00FB57A8">
        <w:rPr>
          <w:rFonts w:asciiTheme="minorHAnsi" w:hAnsiTheme="minorHAnsi" w:cs="Arial"/>
          <w:b/>
          <w:i/>
          <w:sz w:val="40"/>
          <w:szCs w:val="40"/>
        </w:rPr>
        <w:t>Pédagogie</w:t>
      </w:r>
    </w:p>
    <w:p w:rsidR="00E07A87" w:rsidRPr="000C55E1" w:rsidRDefault="00E07A87">
      <w:pPr>
        <w:spacing w:after="0" w:line="240" w:lineRule="auto"/>
        <w:jc w:val="both"/>
        <w:rPr>
          <w:rFonts w:asciiTheme="minorHAnsi" w:hAnsiTheme="minorHAnsi" w:cs="Arial"/>
          <w:b/>
          <w:sz w:val="24"/>
          <w:szCs w:val="24"/>
        </w:rPr>
      </w:pPr>
    </w:p>
    <w:p w:rsidR="00E07A87" w:rsidRPr="00FB57A8" w:rsidRDefault="00E07A87">
      <w:pPr>
        <w:spacing w:after="0" w:line="240" w:lineRule="auto"/>
        <w:rPr>
          <w:rFonts w:asciiTheme="minorHAnsi" w:hAnsiTheme="minorHAnsi" w:cs="Arial"/>
          <w:b/>
          <w:sz w:val="24"/>
          <w:szCs w:val="24"/>
        </w:rPr>
      </w:pPr>
    </w:p>
    <w:p w:rsidR="00E07A87" w:rsidRPr="00FB57A8" w:rsidRDefault="00E07A87" w:rsidP="00A34A0F">
      <w:pPr>
        <w:numPr>
          <w:ilvl w:val="0"/>
          <w:numId w:val="24"/>
        </w:numPr>
        <w:spacing w:after="0" w:line="240" w:lineRule="auto"/>
        <w:jc w:val="both"/>
        <w:rPr>
          <w:rFonts w:asciiTheme="minorHAnsi" w:hAnsiTheme="minorHAnsi" w:cs="Arial"/>
          <w:b/>
          <w:color w:val="C00000"/>
          <w:sz w:val="24"/>
          <w:szCs w:val="24"/>
          <w:u w:val="single"/>
        </w:rPr>
      </w:pPr>
      <w:r w:rsidRPr="00FB57A8">
        <w:rPr>
          <w:rFonts w:asciiTheme="minorHAnsi" w:hAnsiTheme="minorHAnsi" w:cs="Arial"/>
          <w:b/>
          <w:color w:val="C00000"/>
          <w:sz w:val="24"/>
          <w:szCs w:val="24"/>
          <w:u w:val="single"/>
        </w:rPr>
        <w:t>L</w:t>
      </w:r>
      <w:r w:rsidR="00BB38F9" w:rsidRPr="00FB57A8">
        <w:rPr>
          <w:rFonts w:asciiTheme="minorHAnsi" w:hAnsiTheme="minorHAnsi" w:cs="Arial"/>
          <w:b/>
          <w:color w:val="C00000"/>
          <w:sz w:val="24"/>
          <w:szCs w:val="24"/>
          <w:u w:val="single"/>
        </w:rPr>
        <w:t xml:space="preserve">es </w:t>
      </w:r>
      <w:r w:rsidR="001968B0" w:rsidRPr="00FB57A8">
        <w:rPr>
          <w:rFonts w:asciiTheme="minorHAnsi" w:hAnsiTheme="minorHAnsi" w:cs="Arial"/>
          <w:b/>
          <w:color w:val="C00000"/>
          <w:sz w:val="24"/>
          <w:szCs w:val="24"/>
          <w:u w:val="single"/>
        </w:rPr>
        <w:t>orientations pédagogiques</w:t>
      </w:r>
      <w:r w:rsidR="00BB38F9" w:rsidRPr="00FB57A8">
        <w:rPr>
          <w:rFonts w:asciiTheme="minorHAnsi" w:hAnsiTheme="minorHAnsi" w:cs="Arial"/>
          <w:b/>
          <w:color w:val="C00000"/>
          <w:sz w:val="24"/>
          <w:szCs w:val="24"/>
          <w:u w:val="single"/>
        </w:rPr>
        <w:t> </w:t>
      </w:r>
    </w:p>
    <w:p w:rsidR="00E07A87" w:rsidRPr="00FB57A8" w:rsidRDefault="00E07A87" w:rsidP="00FB57A8">
      <w:pPr>
        <w:spacing w:after="0" w:line="240" w:lineRule="auto"/>
        <w:ind w:firstLine="360"/>
        <w:jc w:val="both"/>
        <w:rPr>
          <w:rFonts w:asciiTheme="minorHAnsi" w:hAnsiTheme="minorHAnsi" w:cs="Arial"/>
          <w:sz w:val="24"/>
          <w:szCs w:val="24"/>
        </w:rPr>
      </w:pPr>
      <w:r w:rsidRPr="00FB57A8">
        <w:rPr>
          <w:rFonts w:asciiTheme="minorHAnsi" w:hAnsiTheme="minorHAnsi" w:cs="Arial"/>
          <w:sz w:val="24"/>
          <w:szCs w:val="24"/>
        </w:rPr>
        <w:t xml:space="preserve">L’organisme de formation utilisera des techniques pédagogiques adaptées au public à former et au contexte des apprenants. </w:t>
      </w:r>
    </w:p>
    <w:p w:rsidR="00E07A87" w:rsidRPr="00FB57A8" w:rsidRDefault="00E07A87" w:rsidP="00A34A0F">
      <w:pPr>
        <w:spacing w:after="0" w:line="240" w:lineRule="auto"/>
        <w:jc w:val="both"/>
        <w:rPr>
          <w:rFonts w:asciiTheme="minorHAnsi" w:hAnsiTheme="minorHAnsi" w:cs="Arial"/>
          <w:sz w:val="24"/>
          <w:szCs w:val="24"/>
        </w:rPr>
      </w:pPr>
      <w:r w:rsidRPr="00FB57A8">
        <w:rPr>
          <w:rFonts w:asciiTheme="minorHAnsi" w:hAnsiTheme="minorHAnsi" w:cs="Arial"/>
          <w:sz w:val="24"/>
          <w:szCs w:val="24"/>
        </w:rPr>
        <w:t xml:space="preserve">Il est recommandé de réserver deux tiers du temps de formation à la répétition gestuelle et aux mises en situation. </w:t>
      </w:r>
    </w:p>
    <w:p w:rsidR="00A34A0F" w:rsidRPr="00FB57A8" w:rsidRDefault="00E07A87" w:rsidP="00FB57A8">
      <w:pPr>
        <w:spacing w:after="0" w:line="240" w:lineRule="auto"/>
        <w:ind w:firstLine="708"/>
        <w:jc w:val="both"/>
        <w:rPr>
          <w:rFonts w:asciiTheme="minorHAnsi" w:hAnsiTheme="minorHAnsi" w:cs="Arial"/>
          <w:sz w:val="24"/>
          <w:szCs w:val="24"/>
        </w:rPr>
      </w:pPr>
      <w:r w:rsidRPr="00FB57A8">
        <w:rPr>
          <w:rFonts w:asciiTheme="minorHAnsi" w:hAnsiTheme="minorHAnsi" w:cs="Arial"/>
          <w:sz w:val="24"/>
          <w:szCs w:val="24"/>
        </w:rPr>
        <w:t>La contextualisation en début de chaque séquence est indispensable (vignette clini</w:t>
      </w:r>
      <w:r w:rsidR="00A34A0F" w:rsidRPr="00FB57A8">
        <w:rPr>
          <w:rFonts w:asciiTheme="minorHAnsi" w:hAnsiTheme="minorHAnsi" w:cs="Arial"/>
          <w:sz w:val="24"/>
          <w:szCs w:val="24"/>
        </w:rPr>
        <w:t>que, mise en situation adaptée)</w:t>
      </w:r>
      <w:r w:rsidR="007C6363" w:rsidRPr="00FB57A8">
        <w:rPr>
          <w:rFonts w:asciiTheme="minorHAnsi" w:hAnsiTheme="minorHAnsi" w:cs="Arial"/>
          <w:sz w:val="24"/>
          <w:szCs w:val="24"/>
        </w:rPr>
        <w:t>.</w:t>
      </w:r>
    </w:p>
    <w:p w:rsidR="00E07A87" w:rsidRPr="00FB57A8" w:rsidRDefault="00E07A87" w:rsidP="00A34A0F">
      <w:pPr>
        <w:spacing w:after="0" w:line="240" w:lineRule="auto"/>
        <w:jc w:val="both"/>
        <w:rPr>
          <w:rFonts w:asciiTheme="minorHAnsi" w:hAnsiTheme="minorHAnsi" w:cs="Arial"/>
          <w:sz w:val="24"/>
          <w:szCs w:val="24"/>
        </w:rPr>
      </w:pPr>
      <w:r w:rsidRPr="00FB57A8">
        <w:rPr>
          <w:rFonts w:asciiTheme="minorHAnsi" w:hAnsiTheme="minorHAnsi" w:cs="Arial"/>
          <w:sz w:val="24"/>
          <w:szCs w:val="24"/>
        </w:rPr>
        <w:t>L’appel aux connaissances antérieures est recommandé pour résoudre le problème posé.</w:t>
      </w:r>
    </w:p>
    <w:p w:rsidR="00E07A87" w:rsidRPr="00FB57A8" w:rsidRDefault="00E07A87" w:rsidP="00A34A0F">
      <w:pPr>
        <w:spacing w:after="0" w:line="240" w:lineRule="auto"/>
        <w:jc w:val="both"/>
        <w:rPr>
          <w:rFonts w:asciiTheme="minorHAnsi" w:hAnsiTheme="minorHAnsi" w:cs="Arial"/>
          <w:sz w:val="24"/>
          <w:szCs w:val="24"/>
        </w:rPr>
      </w:pPr>
      <w:r w:rsidRPr="00FB57A8">
        <w:rPr>
          <w:rFonts w:asciiTheme="minorHAnsi" w:hAnsiTheme="minorHAnsi" w:cs="Arial"/>
          <w:sz w:val="24"/>
          <w:szCs w:val="24"/>
        </w:rPr>
        <w:t>Les synthèses seront fréquentes.</w:t>
      </w:r>
    </w:p>
    <w:p w:rsidR="00E07A87" w:rsidRPr="00FB57A8" w:rsidRDefault="00E07A87" w:rsidP="00FB57A8">
      <w:pPr>
        <w:spacing w:after="0" w:line="240" w:lineRule="auto"/>
        <w:ind w:firstLine="708"/>
        <w:jc w:val="both"/>
        <w:rPr>
          <w:rFonts w:asciiTheme="minorHAnsi" w:hAnsiTheme="minorHAnsi" w:cs="Arial"/>
          <w:sz w:val="24"/>
          <w:szCs w:val="24"/>
        </w:rPr>
      </w:pPr>
      <w:r w:rsidRPr="00FB57A8">
        <w:rPr>
          <w:rFonts w:asciiTheme="minorHAnsi" w:hAnsiTheme="minorHAnsi" w:cs="Arial"/>
          <w:sz w:val="24"/>
          <w:szCs w:val="24"/>
        </w:rPr>
        <w:t>La démonstration par le formateur se fera en synthèse pour la plupart des thèmes traités.</w:t>
      </w:r>
    </w:p>
    <w:p w:rsidR="00E07A87" w:rsidRDefault="00E07A87" w:rsidP="00FB57A8">
      <w:pPr>
        <w:spacing w:after="0" w:line="240" w:lineRule="auto"/>
        <w:ind w:firstLine="708"/>
        <w:jc w:val="both"/>
        <w:rPr>
          <w:rFonts w:asciiTheme="minorHAnsi" w:hAnsiTheme="minorHAnsi" w:cs="Arial"/>
          <w:sz w:val="24"/>
          <w:szCs w:val="24"/>
        </w:rPr>
      </w:pPr>
      <w:r w:rsidRPr="00FB57A8">
        <w:rPr>
          <w:rFonts w:asciiTheme="minorHAnsi" w:hAnsiTheme="minorHAnsi" w:cs="Arial"/>
          <w:sz w:val="24"/>
          <w:szCs w:val="24"/>
        </w:rPr>
        <w:t>Les temps proposés dans ce document sont des estimations permettant de guider le déroulement de la journée de formation.</w:t>
      </w:r>
    </w:p>
    <w:p w:rsidR="00FB57A8" w:rsidRPr="00FB57A8" w:rsidRDefault="00FB57A8" w:rsidP="00FB57A8">
      <w:pPr>
        <w:spacing w:after="0" w:line="240" w:lineRule="auto"/>
        <w:ind w:firstLine="708"/>
        <w:jc w:val="both"/>
        <w:rPr>
          <w:rFonts w:asciiTheme="minorHAnsi" w:hAnsiTheme="minorHAnsi" w:cs="Arial"/>
          <w:sz w:val="24"/>
          <w:szCs w:val="24"/>
        </w:rPr>
      </w:pPr>
    </w:p>
    <w:p w:rsidR="00E07A87" w:rsidRPr="00FB57A8" w:rsidRDefault="00E07A87" w:rsidP="00A34A0F">
      <w:pPr>
        <w:spacing w:after="0" w:line="240" w:lineRule="auto"/>
        <w:jc w:val="both"/>
        <w:rPr>
          <w:rFonts w:asciiTheme="minorHAnsi" w:hAnsiTheme="minorHAnsi" w:cs="Arial"/>
          <w:sz w:val="24"/>
          <w:szCs w:val="24"/>
        </w:rPr>
      </w:pPr>
      <w:r w:rsidRPr="00FB57A8">
        <w:rPr>
          <w:rFonts w:asciiTheme="minorHAnsi" w:hAnsiTheme="minorHAnsi" w:cs="Arial"/>
          <w:sz w:val="24"/>
          <w:szCs w:val="24"/>
        </w:rPr>
        <w:t>L’ordre des séquences peut être modifié en fonction des publics.</w:t>
      </w:r>
    </w:p>
    <w:p w:rsidR="00E07A87" w:rsidRPr="00FB57A8" w:rsidRDefault="00E07A87" w:rsidP="00A34A0F">
      <w:pPr>
        <w:spacing w:after="0" w:line="240" w:lineRule="auto"/>
        <w:jc w:val="both"/>
        <w:rPr>
          <w:rFonts w:asciiTheme="minorHAnsi" w:hAnsiTheme="minorHAnsi" w:cs="Arial"/>
          <w:sz w:val="24"/>
          <w:szCs w:val="24"/>
        </w:rPr>
      </w:pPr>
    </w:p>
    <w:p w:rsidR="00E07A87" w:rsidRPr="00FB57A8" w:rsidRDefault="00FB57A8" w:rsidP="00A34A0F">
      <w:pPr>
        <w:spacing w:after="0" w:line="240" w:lineRule="auto"/>
        <w:jc w:val="both"/>
        <w:rPr>
          <w:rFonts w:asciiTheme="minorHAnsi" w:hAnsiTheme="minorHAnsi" w:cs="Arial"/>
          <w:b/>
          <w:sz w:val="24"/>
          <w:szCs w:val="24"/>
        </w:rPr>
      </w:pPr>
      <w:r w:rsidRPr="00FB57A8">
        <w:rPr>
          <w:rFonts w:asciiTheme="minorHAnsi" w:hAnsiTheme="minorHAnsi" w:cs="Arial"/>
          <w:b/>
          <w:sz w:val="24"/>
          <w:szCs w:val="24"/>
          <w:u w:val="single"/>
        </w:rPr>
        <w:t>DEROULE DE SEQUENCE TYPE</w:t>
      </w:r>
      <w:r w:rsidRPr="00FB57A8">
        <w:rPr>
          <w:rFonts w:asciiTheme="minorHAnsi" w:hAnsiTheme="minorHAnsi" w:cs="Arial"/>
          <w:b/>
          <w:sz w:val="24"/>
          <w:szCs w:val="24"/>
        </w:rPr>
        <w:t> :</w:t>
      </w:r>
    </w:p>
    <w:p w:rsidR="00E07A87" w:rsidRPr="00FB57A8" w:rsidRDefault="00E07A87" w:rsidP="00FB57A8">
      <w:pPr>
        <w:pStyle w:val="Paragraphedeliste"/>
        <w:numPr>
          <w:ilvl w:val="0"/>
          <w:numId w:val="30"/>
        </w:numPr>
        <w:spacing w:after="0"/>
        <w:jc w:val="both"/>
        <w:rPr>
          <w:rFonts w:asciiTheme="minorHAnsi" w:hAnsiTheme="minorHAnsi" w:cs="Arial"/>
          <w:i/>
          <w:u w:val="single"/>
        </w:rPr>
      </w:pPr>
      <w:r w:rsidRPr="00FB57A8">
        <w:rPr>
          <w:rFonts w:asciiTheme="minorHAnsi" w:hAnsiTheme="minorHAnsi" w:cs="Arial"/>
          <w:i/>
          <w:u w:val="single"/>
        </w:rPr>
        <w:t>Pour les urgences vitales</w:t>
      </w:r>
      <w:r w:rsidR="00FB57A8" w:rsidRPr="00FB57A8">
        <w:rPr>
          <w:rFonts w:asciiTheme="minorHAnsi" w:hAnsiTheme="minorHAnsi" w:cs="Arial"/>
          <w:i/>
        </w:rPr>
        <w:t> :</w:t>
      </w:r>
    </w:p>
    <w:p w:rsidR="00E07A87" w:rsidRPr="00FB57A8" w:rsidRDefault="00E07A87" w:rsidP="00A34A0F">
      <w:pPr>
        <w:numPr>
          <w:ilvl w:val="0"/>
          <w:numId w:val="27"/>
        </w:numPr>
        <w:snapToGrid w:val="0"/>
        <w:spacing w:after="0" w:line="240" w:lineRule="auto"/>
        <w:jc w:val="both"/>
        <w:rPr>
          <w:rFonts w:asciiTheme="minorHAnsi" w:hAnsiTheme="minorHAnsi" w:cs="Arial"/>
          <w:sz w:val="24"/>
          <w:szCs w:val="24"/>
        </w:rPr>
      </w:pPr>
      <w:r w:rsidRPr="00FB57A8">
        <w:rPr>
          <w:rFonts w:asciiTheme="minorHAnsi" w:hAnsiTheme="minorHAnsi" w:cs="Arial"/>
          <w:sz w:val="24"/>
          <w:szCs w:val="24"/>
        </w:rPr>
        <w:t>Faire appel aux connaissances antérieures et au raisonnement pour :</w:t>
      </w:r>
    </w:p>
    <w:p w:rsidR="00E07A87" w:rsidRPr="00FB57A8" w:rsidRDefault="00E07A87" w:rsidP="00A34A0F">
      <w:pPr>
        <w:numPr>
          <w:ilvl w:val="0"/>
          <w:numId w:val="7"/>
        </w:numPr>
        <w:tabs>
          <w:tab w:val="clear" w:pos="0"/>
          <w:tab w:val="num" w:pos="348"/>
        </w:tabs>
        <w:snapToGrid w:val="0"/>
        <w:spacing w:after="0" w:line="240" w:lineRule="auto"/>
        <w:ind w:left="1068"/>
        <w:jc w:val="both"/>
        <w:rPr>
          <w:rFonts w:asciiTheme="minorHAnsi" w:hAnsiTheme="minorHAnsi" w:cs="Arial"/>
          <w:sz w:val="24"/>
          <w:szCs w:val="24"/>
        </w:rPr>
      </w:pPr>
      <w:r w:rsidRPr="00FB57A8">
        <w:rPr>
          <w:rFonts w:asciiTheme="minorHAnsi" w:hAnsiTheme="minorHAnsi" w:cs="Arial"/>
          <w:sz w:val="24"/>
          <w:szCs w:val="24"/>
        </w:rPr>
        <w:t>Identifier les indices permettant de reconnaître la situation</w:t>
      </w:r>
    </w:p>
    <w:p w:rsidR="00E07A87" w:rsidRPr="00FB57A8" w:rsidRDefault="00E07A87" w:rsidP="00A34A0F">
      <w:pPr>
        <w:numPr>
          <w:ilvl w:val="0"/>
          <w:numId w:val="7"/>
        </w:numPr>
        <w:tabs>
          <w:tab w:val="clear" w:pos="0"/>
          <w:tab w:val="num" w:pos="348"/>
        </w:tabs>
        <w:snapToGrid w:val="0"/>
        <w:spacing w:after="0" w:line="240" w:lineRule="auto"/>
        <w:ind w:left="1068"/>
        <w:jc w:val="both"/>
        <w:rPr>
          <w:rFonts w:asciiTheme="minorHAnsi" w:hAnsiTheme="minorHAnsi" w:cs="Arial"/>
          <w:sz w:val="24"/>
          <w:szCs w:val="24"/>
        </w:rPr>
      </w:pPr>
      <w:r w:rsidRPr="00FB57A8">
        <w:rPr>
          <w:rFonts w:asciiTheme="minorHAnsi" w:hAnsiTheme="minorHAnsi" w:cs="Arial"/>
          <w:sz w:val="24"/>
          <w:szCs w:val="24"/>
        </w:rPr>
        <w:t>Définir le risque inhérent à la situation</w:t>
      </w:r>
    </w:p>
    <w:p w:rsidR="00E07A87" w:rsidRPr="00FB57A8" w:rsidRDefault="00E07A87" w:rsidP="00A34A0F">
      <w:pPr>
        <w:numPr>
          <w:ilvl w:val="0"/>
          <w:numId w:val="7"/>
        </w:numPr>
        <w:tabs>
          <w:tab w:val="clear" w:pos="0"/>
          <w:tab w:val="num" w:pos="348"/>
        </w:tabs>
        <w:snapToGrid w:val="0"/>
        <w:spacing w:after="0" w:line="240" w:lineRule="auto"/>
        <w:ind w:left="1068"/>
        <w:jc w:val="both"/>
        <w:rPr>
          <w:rFonts w:asciiTheme="minorHAnsi" w:hAnsiTheme="minorHAnsi" w:cs="Arial"/>
          <w:sz w:val="24"/>
          <w:szCs w:val="24"/>
        </w:rPr>
      </w:pPr>
      <w:r w:rsidRPr="00FB57A8">
        <w:rPr>
          <w:rFonts w:asciiTheme="minorHAnsi" w:hAnsiTheme="minorHAnsi" w:cs="Arial"/>
          <w:sz w:val="24"/>
          <w:szCs w:val="24"/>
        </w:rPr>
        <w:t>Proposer la conduite pratique adaptée</w:t>
      </w:r>
    </w:p>
    <w:p w:rsidR="00E07A87" w:rsidRPr="00FB57A8" w:rsidRDefault="00E07A87" w:rsidP="00A34A0F">
      <w:pPr>
        <w:numPr>
          <w:ilvl w:val="0"/>
          <w:numId w:val="27"/>
        </w:numPr>
        <w:snapToGrid w:val="0"/>
        <w:spacing w:after="0" w:line="240" w:lineRule="auto"/>
        <w:jc w:val="both"/>
        <w:rPr>
          <w:rFonts w:asciiTheme="minorHAnsi" w:hAnsiTheme="minorHAnsi" w:cs="Arial"/>
          <w:sz w:val="24"/>
          <w:szCs w:val="24"/>
        </w:rPr>
      </w:pPr>
      <w:r w:rsidRPr="00FB57A8">
        <w:rPr>
          <w:rFonts w:asciiTheme="minorHAnsi" w:hAnsiTheme="minorHAnsi" w:cs="Arial"/>
          <w:sz w:val="24"/>
          <w:szCs w:val="24"/>
        </w:rPr>
        <w:t>Réaliser une démonstration « experte » en synthèse</w:t>
      </w:r>
    </w:p>
    <w:p w:rsidR="00E07A87" w:rsidRPr="00FB57A8" w:rsidRDefault="00E07A87" w:rsidP="00A34A0F">
      <w:pPr>
        <w:numPr>
          <w:ilvl w:val="0"/>
          <w:numId w:val="27"/>
        </w:numPr>
        <w:snapToGrid w:val="0"/>
        <w:spacing w:after="0" w:line="240" w:lineRule="auto"/>
        <w:jc w:val="both"/>
        <w:rPr>
          <w:rFonts w:asciiTheme="minorHAnsi" w:hAnsiTheme="minorHAnsi" w:cs="Arial"/>
          <w:sz w:val="24"/>
          <w:szCs w:val="24"/>
        </w:rPr>
      </w:pPr>
      <w:r w:rsidRPr="00FB57A8">
        <w:rPr>
          <w:rFonts w:asciiTheme="minorHAnsi" w:hAnsiTheme="minorHAnsi" w:cs="Arial"/>
          <w:sz w:val="24"/>
          <w:szCs w:val="24"/>
        </w:rPr>
        <w:t>Animer une séance d’entraînement et de répétition de geste</w:t>
      </w:r>
    </w:p>
    <w:p w:rsidR="00E07A87" w:rsidRPr="00FB57A8" w:rsidRDefault="00E07A87" w:rsidP="0031489B">
      <w:pPr>
        <w:numPr>
          <w:ilvl w:val="0"/>
          <w:numId w:val="27"/>
        </w:numPr>
        <w:snapToGrid w:val="0"/>
        <w:spacing w:after="0" w:line="240" w:lineRule="auto"/>
        <w:jc w:val="both"/>
        <w:rPr>
          <w:rFonts w:asciiTheme="minorHAnsi" w:hAnsiTheme="minorHAnsi" w:cs="Arial"/>
          <w:sz w:val="24"/>
          <w:szCs w:val="24"/>
        </w:rPr>
      </w:pPr>
      <w:r w:rsidRPr="00FB57A8">
        <w:rPr>
          <w:rFonts w:asciiTheme="minorHAnsi" w:hAnsiTheme="minorHAnsi" w:cs="Arial"/>
          <w:sz w:val="24"/>
          <w:szCs w:val="24"/>
        </w:rPr>
        <w:t>Réaliser une mise en situation d’évaluation sur les thèmes traités préalablement avec une évaluation formative</w:t>
      </w:r>
    </w:p>
    <w:p w:rsidR="00E07A87" w:rsidRPr="00FB57A8" w:rsidRDefault="00E07A87" w:rsidP="00A34A0F">
      <w:pPr>
        <w:spacing w:after="0" w:line="240" w:lineRule="auto"/>
        <w:jc w:val="both"/>
        <w:rPr>
          <w:rFonts w:asciiTheme="minorHAnsi" w:hAnsiTheme="minorHAnsi" w:cs="Arial"/>
          <w:sz w:val="24"/>
          <w:szCs w:val="24"/>
          <w:u w:val="single"/>
        </w:rPr>
      </w:pPr>
    </w:p>
    <w:p w:rsidR="00E07A87" w:rsidRPr="00FB57A8" w:rsidRDefault="00E07A87" w:rsidP="00FB57A8">
      <w:pPr>
        <w:pStyle w:val="Paragraphedeliste"/>
        <w:numPr>
          <w:ilvl w:val="0"/>
          <w:numId w:val="30"/>
        </w:numPr>
        <w:spacing w:after="0"/>
        <w:jc w:val="both"/>
        <w:rPr>
          <w:rFonts w:asciiTheme="minorHAnsi" w:hAnsiTheme="minorHAnsi" w:cs="Arial"/>
          <w:i/>
        </w:rPr>
      </w:pPr>
      <w:r w:rsidRPr="00FB57A8">
        <w:rPr>
          <w:rFonts w:asciiTheme="minorHAnsi" w:hAnsiTheme="minorHAnsi" w:cs="Arial"/>
          <w:i/>
          <w:u w:val="single"/>
        </w:rPr>
        <w:t>Pour les urgences potentielles</w:t>
      </w:r>
      <w:r w:rsidR="00FB57A8" w:rsidRPr="00FB57A8">
        <w:rPr>
          <w:rFonts w:asciiTheme="minorHAnsi" w:hAnsiTheme="minorHAnsi" w:cs="Arial"/>
          <w:i/>
        </w:rPr>
        <w:t> :</w:t>
      </w:r>
    </w:p>
    <w:p w:rsidR="00E07A87" w:rsidRPr="00FB57A8" w:rsidRDefault="001008A3" w:rsidP="00FB57A8">
      <w:pPr>
        <w:spacing w:after="0" w:line="240" w:lineRule="auto"/>
        <w:ind w:firstLine="360"/>
        <w:jc w:val="both"/>
        <w:rPr>
          <w:rFonts w:asciiTheme="minorHAnsi" w:hAnsiTheme="minorHAnsi" w:cs="Arial"/>
          <w:sz w:val="24"/>
          <w:szCs w:val="24"/>
        </w:rPr>
      </w:pPr>
      <w:r w:rsidRPr="00FB57A8">
        <w:rPr>
          <w:rFonts w:asciiTheme="minorHAnsi" w:hAnsiTheme="minorHAnsi" w:cs="Arial"/>
          <w:sz w:val="24"/>
          <w:szCs w:val="24"/>
        </w:rPr>
        <w:t xml:space="preserve">Concernant </w:t>
      </w:r>
      <w:r w:rsidR="001968B0" w:rsidRPr="00FB57A8">
        <w:rPr>
          <w:rFonts w:asciiTheme="minorHAnsi" w:hAnsiTheme="minorHAnsi" w:cs="Arial"/>
          <w:sz w:val="24"/>
          <w:szCs w:val="24"/>
        </w:rPr>
        <w:t>les</w:t>
      </w:r>
      <w:r w:rsidR="00E07A87" w:rsidRPr="00FB57A8">
        <w:rPr>
          <w:rFonts w:asciiTheme="minorHAnsi" w:hAnsiTheme="minorHAnsi" w:cs="Arial"/>
          <w:sz w:val="24"/>
          <w:szCs w:val="24"/>
        </w:rPr>
        <w:t xml:space="preserve"> traumatismes cutanés et osseux, les modalités pédagogiques reposent sur les échanges et la synthèse par le formateur.</w:t>
      </w:r>
    </w:p>
    <w:p w:rsidR="00E07A87" w:rsidRPr="00FB57A8" w:rsidRDefault="00E07A87" w:rsidP="00A34A0F">
      <w:pPr>
        <w:spacing w:after="0" w:line="240" w:lineRule="auto"/>
        <w:jc w:val="both"/>
        <w:rPr>
          <w:rFonts w:asciiTheme="minorHAnsi" w:hAnsiTheme="minorHAnsi" w:cs="Arial"/>
          <w:sz w:val="24"/>
          <w:szCs w:val="24"/>
        </w:rPr>
      </w:pPr>
      <w:r w:rsidRPr="00FB57A8">
        <w:rPr>
          <w:rFonts w:asciiTheme="minorHAnsi" w:hAnsiTheme="minorHAnsi" w:cs="Arial"/>
          <w:sz w:val="24"/>
          <w:szCs w:val="24"/>
        </w:rPr>
        <w:t>L’utilisation d</w:t>
      </w:r>
      <w:r w:rsidR="007C6363" w:rsidRPr="00FB57A8">
        <w:rPr>
          <w:rFonts w:asciiTheme="minorHAnsi" w:hAnsiTheme="minorHAnsi" w:cs="Arial"/>
          <w:sz w:val="24"/>
          <w:szCs w:val="24"/>
        </w:rPr>
        <w:t>e support visuel est préconisée</w:t>
      </w:r>
      <w:r w:rsidRPr="00FB57A8">
        <w:rPr>
          <w:rFonts w:asciiTheme="minorHAnsi" w:hAnsiTheme="minorHAnsi" w:cs="Arial"/>
          <w:sz w:val="24"/>
          <w:szCs w:val="24"/>
        </w:rPr>
        <w:t xml:space="preserve"> (</w:t>
      </w:r>
      <w:r w:rsidR="001008A3" w:rsidRPr="00FB57A8">
        <w:rPr>
          <w:rFonts w:asciiTheme="minorHAnsi" w:hAnsiTheme="minorHAnsi" w:cs="Arial"/>
          <w:sz w:val="24"/>
          <w:szCs w:val="24"/>
        </w:rPr>
        <w:t>maquillage, arbres</w:t>
      </w:r>
      <w:r w:rsidRPr="00FB57A8">
        <w:rPr>
          <w:rFonts w:asciiTheme="minorHAnsi" w:hAnsiTheme="minorHAnsi" w:cs="Arial"/>
          <w:sz w:val="24"/>
          <w:szCs w:val="24"/>
        </w:rPr>
        <w:t xml:space="preserve"> décisionnels</w:t>
      </w:r>
      <w:r w:rsidR="007C6363" w:rsidRPr="00FB57A8">
        <w:rPr>
          <w:rFonts w:asciiTheme="minorHAnsi" w:hAnsiTheme="minorHAnsi" w:cs="Arial"/>
          <w:sz w:val="24"/>
          <w:szCs w:val="24"/>
        </w:rPr>
        <w:t>, vidéos.</w:t>
      </w:r>
      <w:r w:rsidR="00BB38F9" w:rsidRPr="00FB57A8">
        <w:rPr>
          <w:rFonts w:asciiTheme="minorHAnsi" w:hAnsiTheme="minorHAnsi" w:cs="Arial"/>
          <w:sz w:val="24"/>
          <w:szCs w:val="24"/>
        </w:rPr>
        <w:t>..).</w:t>
      </w:r>
    </w:p>
    <w:p w:rsidR="00BB38F9" w:rsidRPr="00FB57A8" w:rsidRDefault="00BB38F9" w:rsidP="00A34A0F">
      <w:pPr>
        <w:snapToGrid w:val="0"/>
        <w:spacing w:after="0" w:line="240" w:lineRule="auto"/>
        <w:ind w:firstLine="426"/>
        <w:jc w:val="both"/>
        <w:rPr>
          <w:rFonts w:asciiTheme="minorHAnsi" w:hAnsiTheme="minorHAnsi" w:cs="Arial"/>
          <w:b/>
          <w:sz w:val="24"/>
          <w:szCs w:val="24"/>
        </w:rPr>
      </w:pPr>
    </w:p>
    <w:p w:rsidR="00BB38F9" w:rsidRPr="00FB57A8" w:rsidRDefault="00BB38F9" w:rsidP="00FB57A8">
      <w:pPr>
        <w:pStyle w:val="Paragraphedeliste"/>
        <w:numPr>
          <w:ilvl w:val="0"/>
          <w:numId w:val="31"/>
        </w:numPr>
        <w:snapToGrid w:val="0"/>
        <w:spacing w:after="0"/>
        <w:ind w:left="567"/>
        <w:jc w:val="both"/>
        <w:rPr>
          <w:rFonts w:asciiTheme="minorHAnsi" w:hAnsiTheme="minorHAnsi" w:cs="Arial"/>
          <w:b/>
          <w:color w:val="C00000"/>
          <w:u w:val="single"/>
        </w:rPr>
      </w:pPr>
      <w:r w:rsidRPr="00FB57A8">
        <w:rPr>
          <w:rFonts w:asciiTheme="minorHAnsi" w:hAnsiTheme="minorHAnsi" w:cs="Arial"/>
          <w:b/>
          <w:color w:val="C00000"/>
          <w:u w:val="single"/>
        </w:rPr>
        <w:t xml:space="preserve">Des compétences aux objectifs de </w:t>
      </w:r>
      <w:r w:rsidR="00F71FA4" w:rsidRPr="00FB57A8">
        <w:rPr>
          <w:rFonts w:asciiTheme="minorHAnsi" w:hAnsiTheme="minorHAnsi" w:cs="Arial"/>
          <w:b/>
          <w:color w:val="C00000"/>
          <w:u w:val="single"/>
        </w:rPr>
        <w:t>l</w:t>
      </w:r>
      <w:r w:rsidRPr="00FB57A8">
        <w:rPr>
          <w:rFonts w:asciiTheme="minorHAnsi" w:hAnsiTheme="minorHAnsi" w:cs="Arial"/>
          <w:b/>
          <w:color w:val="C00000"/>
          <w:u w:val="single"/>
        </w:rPr>
        <w:t>a formation</w:t>
      </w:r>
    </w:p>
    <w:p w:rsidR="00BB38F9" w:rsidRPr="00FB57A8" w:rsidRDefault="00BB38F9" w:rsidP="00FB57A8">
      <w:pPr>
        <w:pStyle w:val="Paragraphedeliste"/>
        <w:numPr>
          <w:ilvl w:val="1"/>
          <w:numId w:val="31"/>
        </w:numPr>
        <w:snapToGrid w:val="0"/>
        <w:spacing w:after="0"/>
        <w:jc w:val="both"/>
        <w:rPr>
          <w:rFonts w:asciiTheme="minorHAnsi" w:hAnsiTheme="minorHAnsi" w:cs="Arial"/>
          <w:b/>
          <w:color w:val="4F6228" w:themeColor="accent3" w:themeShade="80"/>
          <w:u w:val="single"/>
        </w:rPr>
      </w:pPr>
      <w:r w:rsidRPr="00FB57A8">
        <w:rPr>
          <w:rFonts w:asciiTheme="minorHAnsi" w:hAnsiTheme="minorHAnsi" w:cs="Arial"/>
          <w:b/>
          <w:color w:val="4F6228" w:themeColor="accent3" w:themeShade="80"/>
          <w:u w:val="single"/>
        </w:rPr>
        <w:t>L</w:t>
      </w:r>
      <w:r w:rsidR="00EC1870" w:rsidRPr="00FB57A8">
        <w:rPr>
          <w:rFonts w:asciiTheme="minorHAnsi" w:hAnsiTheme="minorHAnsi" w:cs="Arial"/>
          <w:b/>
          <w:color w:val="4F6228" w:themeColor="accent3" w:themeShade="80"/>
          <w:u w:val="single"/>
        </w:rPr>
        <w:t>es compétences PSC</w:t>
      </w:r>
    </w:p>
    <w:p w:rsidR="00020D76" w:rsidRDefault="00020D76" w:rsidP="00FB57A8">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 L’un</w:t>
      </w:r>
      <w:r w:rsidR="00EC1870" w:rsidRPr="00FB57A8">
        <w:rPr>
          <w:rFonts w:asciiTheme="minorHAnsi" w:eastAsia="Times New Roman" w:hAnsiTheme="minorHAnsi" w:cs="Arial"/>
          <w:sz w:val="24"/>
          <w:szCs w:val="24"/>
          <w:lang w:eastAsia="fr-FR"/>
        </w:rPr>
        <w:t>ité d’enseignement « premiers secours citoyen »</w:t>
      </w:r>
      <w:r w:rsidRPr="00FB57A8">
        <w:rPr>
          <w:rFonts w:asciiTheme="minorHAnsi" w:eastAsia="Times New Roman" w:hAnsiTheme="minorHAnsi" w:cs="Arial"/>
          <w:sz w:val="24"/>
          <w:szCs w:val="24"/>
          <w:lang w:eastAsia="fr-FR"/>
        </w:rPr>
        <w:t xml:space="preserve"> a pour objectif de faire acquérir à toute personne les capacités nécessaires pour concourir par son co</w:t>
      </w:r>
      <w:r w:rsidR="00EC1870" w:rsidRPr="00FB57A8">
        <w:rPr>
          <w:rFonts w:asciiTheme="minorHAnsi" w:eastAsia="Times New Roman" w:hAnsiTheme="minorHAnsi" w:cs="Arial"/>
          <w:sz w:val="24"/>
          <w:szCs w:val="24"/>
          <w:lang w:eastAsia="fr-FR"/>
        </w:rPr>
        <w:t>mportement à la sécurité civile.</w:t>
      </w:r>
    </w:p>
    <w:p w:rsidR="00FB57A8" w:rsidRPr="00FB57A8" w:rsidRDefault="00FB57A8" w:rsidP="00FB57A8">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p>
    <w:p w:rsidR="008A2B72" w:rsidRDefault="00020D76" w:rsidP="00FB57A8">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Ainsi, elle doit être capable d’exécuter une action citoyenne d’assistance à personne en réalisant les gestes élémentaires de secours.</w:t>
      </w:r>
    </w:p>
    <w:p w:rsidR="004E32C8" w:rsidRDefault="004E32C8" w:rsidP="00FB57A8">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p>
    <w:p w:rsidR="004E32C8" w:rsidRDefault="004E32C8" w:rsidP="00FB57A8">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p>
    <w:p w:rsidR="004E32C8" w:rsidRDefault="004E32C8" w:rsidP="00FB57A8">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p>
    <w:p w:rsidR="00FB57A8" w:rsidRPr="00FB57A8" w:rsidRDefault="00020D76" w:rsidP="008A2B72">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8A2B72">
        <w:rPr>
          <w:rFonts w:asciiTheme="minorHAnsi" w:eastAsia="Times New Roman" w:hAnsiTheme="minorHAnsi" w:cs="Arial"/>
          <w:i/>
          <w:sz w:val="24"/>
          <w:szCs w:val="24"/>
          <w:u w:val="single"/>
          <w:lang w:eastAsia="fr-FR"/>
        </w:rPr>
        <w:t>En particulier, elle doit être capable</w:t>
      </w:r>
      <w:r w:rsidR="00FB57A8">
        <w:rPr>
          <w:rFonts w:asciiTheme="minorHAnsi" w:eastAsia="Times New Roman" w:hAnsiTheme="minorHAnsi" w:cs="Arial"/>
          <w:sz w:val="24"/>
          <w:szCs w:val="24"/>
          <w:lang w:eastAsia="fr-FR"/>
        </w:rPr>
        <w:t> :</w:t>
      </w:r>
    </w:p>
    <w:p w:rsidR="00020D76" w:rsidRPr="00FB57A8" w:rsidRDefault="00020D76" w:rsidP="00020D76">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 d’assurer une protection immédiate, adaptée et permanente pour lui-même, la victime et les autres personnes des dangers environnants ;</w:t>
      </w:r>
    </w:p>
    <w:p w:rsidR="00020D76" w:rsidRPr="00FB57A8" w:rsidRDefault="00020D76" w:rsidP="00020D76">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 d’assurer la transmission de l’alerte au service le plus adapté ;</w:t>
      </w:r>
    </w:p>
    <w:p w:rsidR="00020D76" w:rsidRPr="00FB57A8" w:rsidRDefault="00020D76" w:rsidP="00020D76">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 de réaliser immédiatement les premiers gestes de secours face à une personne :</w:t>
      </w:r>
    </w:p>
    <w:p w:rsidR="00020D76" w:rsidRPr="00FB57A8" w:rsidRDefault="001968B0" w:rsidP="00020D7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Victime</w:t>
      </w:r>
      <w:r w:rsidR="00020D76" w:rsidRPr="00FB57A8">
        <w:rPr>
          <w:rFonts w:asciiTheme="minorHAnsi" w:eastAsia="Times New Roman" w:hAnsiTheme="minorHAnsi" w:cs="Arial"/>
          <w:sz w:val="24"/>
          <w:szCs w:val="24"/>
          <w:lang w:eastAsia="fr-FR"/>
        </w:rPr>
        <w:t xml:space="preserve"> d’une obstruction des voies aériennes ;</w:t>
      </w:r>
    </w:p>
    <w:p w:rsidR="00020D76" w:rsidRPr="00FB57A8" w:rsidRDefault="001968B0" w:rsidP="00020D7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Victime</w:t>
      </w:r>
      <w:r w:rsidR="00020D76" w:rsidRPr="00FB57A8">
        <w:rPr>
          <w:rFonts w:asciiTheme="minorHAnsi" w:eastAsia="Times New Roman" w:hAnsiTheme="minorHAnsi" w:cs="Arial"/>
          <w:sz w:val="24"/>
          <w:szCs w:val="24"/>
          <w:lang w:eastAsia="fr-FR"/>
        </w:rPr>
        <w:t xml:space="preserve"> d’un saignement abondant ;</w:t>
      </w:r>
    </w:p>
    <w:p w:rsidR="00020D76" w:rsidRPr="00FB57A8" w:rsidRDefault="001968B0" w:rsidP="00020D7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Victime inconsciente</w:t>
      </w:r>
      <w:r w:rsidR="00020D76" w:rsidRPr="00FB57A8">
        <w:rPr>
          <w:rFonts w:asciiTheme="minorHAnsi" w:eastAsia="Times New Roman" w:hAnsiTheme="minorHAnsi" w:cs="Arial"/>
          <w:sz w:val="24"/>
          <w:szCs w:val="24"/>
          <w:lang w:eastAsia="fr-FR"/>
        </w:rPr>
        <w:t xml:space="preserve"> qui respire ;</w:t>
      </w:r>
    </w:p>
    <w:p w:rsidR="00020D76" w:rsidRPr="00FB57A8" w:rsidRDefault="001968B0" w:rsidP="00020D7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Victime</w:t>
      </w:r>
      <w:r w:rsidR="00020D76" w:rsidRPr="00FB57A8">
        <w:rPr>
          <w:rFonts w:asciiTheme="minorHAnsi" w:eastAsia="Times New Roman" w:hAnsiTheme="minorHAnsi" w:cs="Arial"/>
          <w:sz w:val="24"/>
          <w:szCs w:val="24"/>
          <w:lang w:eastAsia="fr-FR"/>
        </w:rPr>
        <w:t xml:space="preserve"> en arrêt cardiaque</w:t>
      </w:r>
      <w:r w:rsidR="00EC1870" w:rsidRPr="00FB57A8">
        <w:rPr>
          <w:rFonts w:asciiTheme="minorHAnsi" w:eastAsia="Times New Roman" w:hAnsiTheme="minorHAnsi" w:cs="Arial"/>
          <w:sz w:val="24"/>
          <w:szCs w:val="24"/>
          <w:lang w:eastAsia="fr-FR"/>
        </w:rPr>
        <w:t xml:space="preserve"> avec ou sans défibrillateur</w:t>
      </w:r>
      <w:r w:rsidR="00020D76" w:rsidRPr="00FB57A8">
        <w:rPr>
          <w:rFonts w:asciiTheme="minorHAnsi" w:eastAsia="Times New Roman" w:hAnsiTheme="minorHAnsi" w:cs="Arial"/>
          <w:sz w:val="24"/>
          <w:szCs w:val="24"/>
          <w:lang w:eastAsia="fr-FR"/>
        </w:rPr>
        <w:t xml:space="preserve"> ;</w:t>
      </w:r>
    </w:p>
    <w:p w:rsidR="00020D76" w:rsidRPr="00FB57A8" w:rsidRDefault="001968B0" w:rsidP="00020D7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Victime</w:t>
      </w:r>
      <w:r w:rsidR="00020D76" w:rsidRPr="00FB57A8">
        <w:rPr>
          <w:rFonts w:asciiTheme="minorHAnsi" w:eastAsia="Times New Roman" w:hAnsiTheme="minorHAnsi" w:cs="Arial"/>
          <w:sz w:val="24"/>
          <w:szCs w:val="24"/>
          <w:lang w:eastAsia="fr-FR"/>
        </w:rPr>
        <w:t xml:space="preserve"> d’un malaise ;</w:t>
      </w:r>
    </w:p>
    <w:p w:rsidR="00020D76" w:rsidRPr="00FB57A8" w:rsidRDefault="001968B0" w:rsidP="00020D7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Victime</w:t>
      </w:r>
      <w:r w:rsidR="00020D76" w:rsidRPr="00FB57A8">
        <w:rPr>
          <w:rFonts w:asciiTheme="minorHAnsi" w:eastAsia="Times New Roman" w:hAnsiTheme="minorHAnsi" w:cs="Arial"/>
          <w:sz w:val="24"/>
          <w:szCs w:val="24"/>
          <w:lang w:eastAsia="fr-FR"/>
        </w:rPr>
        <w:t xml:space="preserve"> d’un traumatisme</w:t>
      </w:r>
      <w:r w:rsidR="00EC1870" w:rsidRPr="00FB57A8">
        <w:rPr>
          <w:rFonts w:asciiTheme="minorHAnsi" w:eastAsia="Times New Roman" w:hAnsiTheme="minorHAnsi" w:cs="Arial"/>
          <w:sz w:val="24"/>
          <w:szCs w:val="24"/>
          <w:lang w:eastAsia="fr-FR"/>
        </w:rPr>
        <w:t xml:space="preserve"> du squelette ou de la peau</w:t>
      </w:r>
      <w:r w:rsidR="00020D76" w:rsidRPr="00FB57A8">
        <w:rPr>
          <w:rFonts w:asciiTheme="minorHAnsi" w:eastAsia="Times New Roman" w:hAnsiTheme="minorHAnsi" w:cs="Arial"/>
          <w:sz w:val="24"/>
          <w:szCs w:val="24"/>
          <w:lang w:eastAsia="fr-FR"/>
        </w:rPr>
        <w:t>. »</w:t>
      </w:r>
    </w:p>
    <w:p w:rsidR="00020D76" w:rsidRPr="00FB57A8" w:rsidRDefault="00020D76" w:rsidP="00020D76">
      <w:pPr>
        <w:suppressAutoHyphens w:val="0"/>
        <w:autoSpaceDE w:val="0"/>
        <w:autoSpaceDN w:val="0"/>
        <w:adjustRightInd w:val="0"/>
        <w:spacing w:after="0" w:line="240" w:lineRule="auto"/>
        <w:ind w:left="1428"/>
        <w:jc w:val="both"/>
        <w:rPr>
          <w:rFonts w:asciiTheme="minorHAnsi" w:eastAsia="Times New Roman" w:hAnsiTheme="minorHAnsi" w:cs="Arial"/>
          <w:sz w:val="24"/>
          <w:szCs w:val="24"/>
          <w:lang w:eastAsia="fr-FR"/>
        </w:rPr>
      </w:pPr>
    </w:p>
    <w:p w:rsidR="00BB38F9" w:rsidRPr="00FB57A8" w:rsidRDefault="00BB38F9" w:rsidP="00FB57A8">
      <w:pPr>
        <w:pStyle w:val="Paragraphedeliste"/>
        <w:numPr>
          <w:ilvl w:val="1"/>
          <w:numId w:val="31"/>
        </w:numPr>
        <w:snapToGrid w:val="0"/>
        <w:spacing w:after="0"/>
        <w:rPr>
          <w:rFonts w:asciiTheme="minorHAnsi" w:hAnsiTheme="minorHAnsi" w:cs="Arial"/>
          <w:b/>
          <w:color w:val="4F6228" w:themeColor="accent3" w:themeShade="80"/>
          <w:u w:val="single"/>
        </w:rPr>
      </w:pPr>
      <w:r w:rsidRPr="00FB57A8">
        <w:rPr>
          <w:rFonts w:asciiTheme="minorHAnsi" w:hAnsiTheme="minorHAnsi" w:cs="Arial"/>
          <w:b/>
          <w:color w:val="4F6228" w:themeColor="accent3" w:themeShade="80"/>
          <w:u w:val="single"/>
        </w:rPr>
        <w:t xml:space="preserve">Les savoirs et savoirs faire </w:t>
      </w:r>
    </w:p>
    <w:p w:rsidR="00797DC6" w:rsidRPr="00FB57A8" w:rsidRDefault="00797DC6" w:rsidP="00FB57A8">
      <w:pPr>
        <w:snapToGrid w:val="0"/>
        <w:spacing w:after="0" w:line="240" w:lineRule="auto"/>
        <w:ind w:firstLine="708"/>
        <w:jc w:val="both"/>
        <w:rPr>
          <w:rFonts w:asciiTheme="minorHAnsi" w:hAnsiTheme="minorHAnsi" w:cs="Arial"/>
          <w:sz w:val="24"/>
          <w:szCs w:val="24"/>
        </w:rPr>
      </w:pPr>
      <w:r w:rsidRPr="00FB57A8">
        <w:rPr>
          <w:rFonts w:asciiTheme="minorHAnsi" w:hAnsiTheme="minorHAnsi" w:cs="Arial"/>
          <w:sz w:val="24"/>
          <w:szCs w:val="24"/>
        </w:rPr>
        <w:t>Afin de pouvoir mettre en œuvre</w:t>
      </w:r>
      <w:r w:rsidR="008F42A9" w:rsidRPr="00FB57A8">
        <w:rPr>
          <w:rFonts w:asciiTheme="minorHAnsi" w:hAnsiTheme="minorHAnsi" w:cs="Arial"/>
          <w:sz w:val="24"/>
          <w:szCs w:val="24"/>
        </w:rPr>
        <w:t xml:space="preserve"> ces compétences sur le terrain</w:t>
      </w:r>
      <w:r w:rsidRPr="00FB57A8">
        <w:rPr>
          <w:rFonts w:asciiTheme="minorHAnsi" w:hAnsiTheme="minorHAnsi" w:cs="Arial"/>
          <w:sz w:val="24"/>
          <w:szCs w:val="24"/>
        </w:rPr>
        <w:t xml:space="preserve">, celles-ci sont déclinées en savoirs et </w:t>
      </w:r>
      <w:r w:rsidR="00871074" w:rsidRPr="00FB57A8">
        <w:rPr>
          <w:rFonts w:asciiTheme="minorHAnsi" w:hAnsiTheme="minorHAnsi" w:cs="Arial"/>
          <w:sz w:val="24"/>
          <w:szCs w:val="24"/>
        </w:rPr>
        <w:t>savoir-faire</w:t>
      </w:r>
      <w:r w:rsidRPr="00FB57A8">
        <w:rPr>
          <w:rFonts w:asciiTheme="minorHAnsi" w:hAnsiTheme="minorHAnsi" w:cs="Arial"/>
          <w:sz w:val="24"/>
          <w:szCs w:val="24"/>
        </w:rPr>
        <w:t xml:space="preserve"> que l’apprenant doit </w:t>
      </w:r>
      <w:r w:rsidR="008F42A9" w:rsidRPr="00FB57A8">
        <w:rPr>
          <w:rFonts w:asciiTheme="minorHAnsi" w:hAnsiTheme="minorHAnsi" w:cs="Arial"/>
          <w:sz w:val="24"/>
          <w:szCs w:val="24"/>
        </w:rPr>
        <w:t>acquérir</w:t>
      </w:r>
      <w:r w:rsidRPr="00FB57A8">
        <w:rPr>
          <w:rFonts w:asciiTheme="minorHAnsi" w:hAnsiTheme="minorHAnsi" w:cs="Arial"/>
          <w:sz w:val="24"/>
          <w:szCs w:val="24"/>
        </w:rPr>
        <w:t xml:space="preserve"> et intégrer durant la formation et dont découlent les objectifs des séquences de formation.</w:t>
      </w:r>
    </w:p>
    <w:p w:rsidR="00FB57A8" w:rsidRDefault="00FB57A8" w:rsidP="00FB57A8">
      <w:pPr>
        <w:suppressAutoHyphens w:val="0"/>
        <w:autoSpaceDE w:val="0"/>
        <w:autoSpaceDN w:val="0"/>
        <w:adjustRightInd w:val="0"/>
        <w:spacing w:after="0" w:line="240" w:lineRule="auto"/>
        <w:jc w:val="both"/>
        <w:rPr>
          <w:rFonts w:asciiTheme="minorHAnsi" w:hAnsiTheme="minorHAnsi" w:cs="Arial"/>
          <w:sz w:val="24"/>
          <w:szCs w:val="24"/>
        </w:rPr>
      </w:pPr>
    </w:p>
    <w:p w:rsidR="00FB57A8" w:rsidRPr="00FB57A8" w:rsidRDefault="00797DC6" w:rsidP="00FB57A8">
      <w:pPr>
        <w:suppressAutoHyphens w:val="0"/>
        <w:autoSpaceDN w:val="0"/>
        <w:adjustRightInd w:val="0"/>
        <w:spacing w:after="0"/>
        <w:jc w:val="both"/>
        <w:rPr>
          <w:rFonts w:asciiTheme="minorHAnsi" w:hAnsiTheme="minorHAnsi" w:cs="Arial"/>
          <w:lang w:eastAsia="fr-FR"/>
        </w:rPr>
      </w:pPr>
      <w:r w:rsidRPr="00FB57A8">
        <w:rPr>
          <w:rFonts w:asciiTheme="minorHAnsi" w:hAnsiTheme="minorHAnsi" w:cs="Arial"/>
          <w:b/>
          <w:lang w:eastAsia="fr-FR"/>
        </w:rPr>
        <w:t>Assurer une protection immédiate, adaptée et permanente pour lui-même, la victime et les autres personnes des dangers environnants</w:t>
      </w:r>
      <w:r w:rsidR="00FB57A8" w:rsidRPr="00FB57A8">
        <w:rPr>
          <w:rFonts w:asciiTheme="minorHAnsi" w:hAnsiTheme="minorHAnsi" w:cs="Arial"/>
          <w:lang w:eastAsia="fr-FR"/>
        </w:rPr>
        <w:t> :</w:t>
      </w:r>
    </w:p>
    <w:p w:rsidR="001E79DB" w:rsidRPr="00FB57A8" w:rsidRDefault="00450D68" w:rsidP="00FB57A8">
      <w:pPr>
        <w:pStyle w:val="Paragraphedeliste"/>
        <w:numPr>
          <w:ilvl w:val="0"/>
          <w:numId w:val="30"/>
        </w:numPr>
        <w:suppressAutoHyphens w:val="0"/>
        <w:autoSpaceDN w:val="0"/>
        <w:adjustRightInd w:val="0"/>
        <w:spacing w:after="0"/>
        <w:jc w:val="both"/>
        <w:rPr>
          <w:rFonts w:asciiTheme="minorHAnsi" w:hAnsiTheme="minorHAnsi" w:cs="Arial"/>
          <w:i/>
          <w:lang w:eastAsia="fr-FR"/>
        </w:rPr>
      </w:pPr>
      <w:r w:rsidRPr="00FB57A8">
        <w:rPr>
          <w:rFonts w:asciiTheme="minorHAnsi" w:hAnsiTheme="minorHAnsi" w:cs="Arial"/>
          <w:i/>
          <w:u w:val="single"/>
          <w:lang w:eastAsia="fr-FR"/>
        </w:rPr>
        <w:t>Savoirs et savoirs faire</w:t>
      </w:r>
      <w:r w:rsidR="001E79DB" w:rsidRPr="00FB57A8">
        <w:rPr>
          <w:rFonts w:asciiTheme="minorHAnsi" w:hAnsiTheme="minorHAnsi" w:cs="Arial"/>
          <w:i/>
          <w:u w:val="single"/>
          <w:lang w:eastAsia="fr-FR"/>
        </w:rPr>
        <w:t xml:space="preserve"> </w:t>
      </w:r>
      <w:r w:rsidR="001E79DB" w:rsidRPr="00FB57A8">
        <w:rPr>
          <w:rFonts w:asciiTheme="minorHAnsi" w:hAnsiTheme="minorHAnsi" w:cs="Arial"/>
          <w:i/>
          <w:lang w:eastAsia="fr-FR"/>
        </w:rPr>
        <w:t>:</w:t>
      </w:r>
    </w:p>
    <w:p w:rsidR="001E79DB" w:rsidRPr="00FB57A8" w:rsidRDefault="001E79DB" w:rsidP="001E79DB">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Identifier un danger</w:t>
      </w:r>
    </w:p>
    <w:p w:rsidR="001E79DB" w:rsidRPr="00FB57A8" w:rsidRDefault="001E79DB" w:rsidP="001E79DB">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Assurer une protection permanente pour lui-même, la victime, les tiers</w:t>
      </w:r>
    </w:p>
    <w:p w:rsidR="001E79DB" w:rsidRPr="00FB57A8" w:rsidRDefault="009D50D9" w:rsidP="001E79DB">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 xml:space="preserve">Décider </w:t>
      </w:r>
      <w:r w:rsidR="001E79DB" w:rsidRPr="00FB57A8">
        <w:rPr>
          <w:rFonts w:asciiTheme="minorHAnsi" w:eastAsia="Times New Roman" w:hAnsiTheme="minorHAnsi" w:cs="Arial"/>
          <w:sz w:val="24"/>
          <w:szCs w:val="24"/>
          <w:lang w:eastAsia="fr-FR"/>
        </w:rPr>
        <w:t>quand et comment réaliser un dégagement d’urgence</w:t>
      </w:r>
    </w:p>
    <w:p w:rsidR="001E79DB" w:rsidRPr="00FB57A8" w:rsidRDefault="001E79DB" w:rsidP="001E79DB">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Savoir réagir face à une attaque terroriste ou une situation de violence</w:t>
      </w:r>
    </w:p>
    <w:p w:rsidR="00F01062" w:rsidRPr="00FB57A8" w:rsidRDefault="00F01062" w:rsidP="00A01BA3">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p>
    <w:p w:rsidR="00FB57A8" w:rsidRPr="00FB57A8" w:rsidRDefault="001E79DB" w:rsidP="00797DC6">
      <w:p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b/>
          <w:sz w:val="24"/>
          <w:szCs w:val="24"/>
          <w:lang w:eastAsia="fr-FR"/>
        </w:rPr>
        <w:t>A</w:t>
      </w:r>
      <w:r w:rsidR="00797DC6" w:rsidRPr="00FB57A8">
        <w:rPr>
          <w:rFonts w:asciiTheme="minorHAnsi" w:eastAsia="Times New Roman" w:hAnsiTheme="minorHAnsi" w:cs="Arial"/>
          <w:b/>
          <w:sz w:val="24"/>
          <w:szCs w:val="24"/>
          <w:lang w:eastAsia="fr-FR"/>
        </w:rPr>
        <w:t>ssurer la transmission de l’alerte au service le plus adapté</w:t>
      </w:r>
      <w:r w:rsidR="00FB57A8" w:rsidRPr="00FB57A8">
        <w:rPr>
          <w:rFonts w:asciiTheme="minorHAnsi" w:eastAsia="Times New Roman" w:hAnsiTheme="minorHAnsi" w:cs="Arial"/>
          <w:b/>
          <w:sz w:val="24"/>
          <w:szCs w:val="24"/>
          <w:lang w:eastAsia="fr-FR"/>
        </w:rPr>
        <w:t> :</w:t>
      </w:r>
    </w:p>
    <w:p w:rsidR="001E79DB" w:rsidRPr="00FB57A8" w:rsidRDefault="001E79DB" w:rsidP="00FB57A8">
      <w:pPr>
        <w:pStyle w:val="Paragraphedeliste"/>
        <w:numPr>
          <w:ilvl w:val="0"/>
          <w:numId w:val="30"/>
        </w:numPr>
        <w:suppressAutoHyphens w:val="0"/>
        <w:autoSpaceDN w:val="0"/>
        <w:adjustRightInd w:val="0"/>
        <w:spacing w:after="0"/>
        <w:jc w:val="both"/>
        <w:rPr>
          <w:rFonts w:asciiTheme="minorHAnsi" w:hAnsiTheme="minorHAnsi" w:cs="Arial"/>
          <w:i/>
          <w:lang w:eastAsia="fr-FR"/>
        </w:rPr>
      </w:pPr>
      <w:r w:rsidRPr="00FB57A8">
        <w:rPr>
          <w:rFonts w:asciiTheme="minorHAnsi" w:hAnsiTheme="minorHAnsi" w:cs="Arial"/>
          <w:i/>
          <w:u w:val="single"/>
          <w:lang w:eastAsia="fr-FR"/>
        </w:rPr>
        <w:t>Savoirs et savoirs faire</w:t>
      </w:r>
      <w:r w:rsidR="00F01062" w:rsidRPr="00FB57A8">
        <w:rPr>
          <w:rFonts w:asciiTheme="minorHAnsi" w:hAnsiTheme="minorHAnsi" w:cs="Arial"/>
          <w:i/>
          <w:u w:val="single"/>
          <w:lang w:eastAsia="fr-FR"/>
        </w:rPr>
        <w:t xml:space="preserve"> </w:t>
      </w:r>
      <w:r w:rsidRPr="00FB57A8">
        <w:rPr>
          <w:rFonts w:asciiTheme="minorHAnsi" w:hAnsiTheme="minorHAnsi" w:cs="Arial"/>
          <w:i/>
          <w:lang w:eastAsia="fr-FR"/>
        </w:rPr>
        <w:t>:</w:t>
      </w:r>
    </w:p>
    <w:p w:rsidR="001E79DB" w:rsidRPr="00FB57A8" w:rsidRDefault="004A6535" w:rsidP="004A6535">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les principes de l’alerte et son intérêt</w:t>
      </w:r>
    </w:p>
    <w:p w:rsidR="004A6535" w:rsidRPr="00FB57A8" w:rsidRDefault="004A6535" w:rsidP="004A6535">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les numéros d’urgence</w:t>
      </w:r>
    </w:p>
    <w:p w:rsidR="004A6535" w:rsidRPr="00FB57A8" w:rsidRDefault="00B618EB" w:rsidP="004A6535">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Etre capable de transmettre</w:t>
      </w:r>
      <w:r w:rsidR="004A6535" w:rsidRPr="00FB57A8">
        <w:rPr>
          <w:rFonts w:asciiTheme="minorHAnsi" w:eastAsia="Times New Roman" w:hAnsiTheme="minorHAnsi" w:cs="Arial"/>
          <w:sz w:val="24"/>
          <w:szCs w:val="24"/>
          <w:lang w:eastAsia="fr-FR"/>
        </w:rPr>
        <w:t xml:space="preserve"> une alerte permettant de déclencher les secours adaptés</w:t>
      </w:r>
    </w:p>
    <w:p w:rsidR="004A6535" w:rsidRPr="00FB57A8" w:rsidRDefault="004A6535" w:rsidP="004A6535">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 xml:space="preserve">Connaitre le </w:t>
      </w:r>
      <w:r w:rsidRPr="00FB57A8">
        <w:rPr>
          <w:rFonts w:asciiTheme="minorHAnsi" w:eastAsia="Times New Roman" w:hAnsiTheme="minorHAnsi" w:cs="Arial"/>
          <w:b/>
          <w:bCs/>
          <w:sz w:val="24"/>
          <w:szCs w:val="24"/>
          <w:lang w:eastAsia="fr-FR"/>
        </w:rPr>
        <w:t>S</w:t>
      </w:r>
      <w:r w:rsidRPr="00FB57A8">
        <w:rPr>
          <w:rFonts w:asciiTheme="minorHAnsi" w:eastAsia="Times New Roman" w:hAnsiTheme="minorHAnsi" w:cs="Arial"/>
          <w:sz w:val="24"/>
          <w:szCs w:val="24"/>
          <w:lang w:eastAsia="fr-FR"/>
        </w:rPr>
        <w:t>ystème d’</w:t>
      </w:r>
      <w:r w:rsidRPr="00FB57A8">
        <w:rPr>
          <w:rFonts w:asciiTheme="minorHAnsi" w:eastAsia="Times New Roman" w:hAnsiTheme="minorHAnsi" w:cs="Arial"/>
          <w:b/>
          <w:bCs/>
          <w:sz w:val="24"/>
          <w:szCs w:val="24"/>
          <w:lang w:eastAsia="fr-FR"/>
        </w:rPr>
        <w:t>A</w:t>
      </w:r>
      <w:r w:rsidRPr="00FB57A8">
        <w:rPr>
          <w:rFonts w:asciiTheme="minorHAnsi" w:eastAsia="Times New Roman" w:hAnsiTheme="minorHAnsi" w:cs="Arial"/>
          <w:sz w:val="24"/>
          <w:szCs w:val="24"/>
          <w:lang w:eastAsia="fr-FR"/>
        </w:rPr>
        <w:t>lerte et d’</w:t>
      </w:r>
      <w:r w:rsidRPr="00FB57A8">
        <w:rPr>
          <w:rFonts w:asciiTheme="minorHAnsi" w:eastAsia="Times New Roman" w:hAnsiTheme="minorHAnsi" w:cs="Arial"/>
          <w:b/>
          <w:bCs/>
          <w:sz w:val="24"/>
          <w:szCs w:val="24"/>
          <w:lang w:eastAsia="fr-FR"/>
        </w:rPr>
        <w:t>I</w:t>
      </w:r>
      <w:r w:rsidRPr="00FB57A8">
        <w:rPr>
          <w:rFonts w:asciiTheme="minorHAnsi" w:eastAsia="Times New Roman" w:hAnsiTheme="minorHAnsi" w:cs="Arial"/>
          <w:sz w:val="24"/>
          <w:szCs w:val="24"/>
          <w:lang w:eastAsia="fr-FR"/>
        </w:rPr>
        <w:t xml:space="preserve">nformation des </w:t>
      </w:r>
      <w:r w:rsidRPr="00FB57A8">
        <w:rPr>
          <w:rFonts w:asciiTheme="minorHAnsi" w:eastAsia="Times New Roman" w:hAnsiTheme="minorHAnsi" w:cs="Arial"/>
          <w:b/>
          <w:bCs/>
          <w:sz w:val="24"/>
          <w:szCs w:val="24"/>
          <w:lang w:eastAsia="fr-FR"/>
        </w:rPr>
        <w:t>P</w:t>
      </w:r>
      <w:r w:rsidRPr="00FB57A8">
        <w:rPr>
          <w:rFonts w:asciiTheme="minorHAnsi" w:eastAsia="Times New Roman" w:hAnsiTheme="minorHAnsi" w:cs="Arial"/>
          <w:sz w:val="24"/>
          <w:szCs w:val="24"/>
          <w:lang w:eastAsia="fr-FR"/>
        </w:rPr>
        <w:t xml:space="preserve">opulations </w:t>
      </w:r>
    </w:p>
    <w:p w:rsidR="004A6535" w:rsidRPr="00FB57A8" w:rsidRDefault="004A6535" w:rsidP="004A6535">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les signaux d’alerte aux populations et leurs principes</w:t>
      </w:r>
    </w:p>
    <w:p w:rsidR="004A6535" w:rsidRPr="00FB57A8" w:rsidRDefault="004A6535" w:rsidP="004A6535">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la conduite à tenir en cas de déclanchement du signal national d’alerte</w:t>
      </w:r>
    </w:p>
    <w:p w:rsidR="00FB57A8" w:rsidRDefault="00FB57A8" w:rsidP="00797DC6">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p>
    <w:p w:rsidR="00797DC6" w:rsidRPr="00FB57A8" w:rsidRDefault="004A6535" w:rsidP="00797DC6">
      <w:p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b/>
          <w:sz w:val="24"/>
          <w:szCs w:val="24"/>
          <w:lang w:eastAsia="fr-FR"/>
        </w:rPr>
        <w:t>Réaliser</w:t>
      </w:r>
      <w:r w:rsidR="00797DC6" w:rsidRPr="00FB57A8">
        <w:rPr>
          <w:rFonts w:asciiTheme="minorHAnsi" w:eastAsia="Times New Roman" w:hAnsiTheme="minorHAnsi" w:cs="Arial"/>
          <w:b/>
          <w:sz w:val="24"/>
          <w:szCs w:val="24"/>
          <w:lang w:eastAsia="fr-FR"/>
        </w:rPr>
        <w:t xml:space="preserve"> immédiatement les premiers gestes de secours face à une personne :</w:t>
      </w:r>
    </w:p>
    <w:p w:rsidR="00FB57A8" w:rsidRPr="00FB57A8" w:rsidRDefault="00282431" w:rsidP="00FB57A8">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u w:val="single"/>
          <w:lang w:eastAsia="fr-FR"/>
        </w:rPr>
      </w:pPr>
      <w:r w:rsidRPr="00FB57A8">
        <w:rPr>
          <w:rFonts w:asciiTheme="minorHAnsi" w:eastAsia="Times New Roman" w:hAnsiTheme="minorHAnsi" w:cs="Arial"/>
          <w:sz w:val="24"/>
          <w:szCs w:val="24"/>
          <w:u w:val="single"/>
          <w:lang w:eastAsia="fr-FR"/>
        </w:rPr>
        <w:t>V</w:t>
      </w:r>
      <w:r w:rsidR="00797DC6" w:rsidRPr="00FB57A8">
        <w:rPr>
          <w:rFonts w:asciiTheme="minorHAnsi" w:eastAsia="Times New Roman" w:hAnsiTheme="minorHAnsi" w:cs="Arial"/>
          <w:sz w:val="24"/>
          <w:szCs w:val="24"/>
          <w:u w:val="single"/>
          <w:lang w:eastAsia="fr-FR"/>
        </w:rPr>
        <w:t>ictime d’une obstruction des voies aériennes</w:t>
      </w:r>
      <w:r w:rsidR="00FB57A8" w:rsidRPr="00FB57A8">
        <w:rPr>
          <w:rFonts w:asciiTheme="minorHAnsi" w:eastAsia="Times New Roman" w:hAnsiTheme="minorHAnsi" w:cs="Arial"/>
          <w:sz w:val="24"/>
          <w:szCs w:val="24"/>
          <w:lang w:eastAsia="fr-FR"/>
        </w:rPr>
        <w:t> :</w:t>
      </w:r>
    </w:p>
    <w:p w:rsidR="004A6535" w:rsidRPr="00FB57A8" w:rsidRDefault="004A6535" w:rsidP="00FB57A8">
      <w:pPr>
        <w:pStyle w:val="Paragraphedeliste"/>
        <w:numPr>
          <w:ilvl w:val="0"/>
          <w:numId w:val="30"/>
        </w:numPr>
        <w:suppressAutoHyphens w:val="0"/>
        <w:autoSpaceDN w:val="0"/>
        <w:adjustRightInd w:val="0"/>
        <w:spacing w:after="0"/>
        <w:jc w:val="both"/>
        <w:rPr>
          <w:rFonts w:asciiTheme="minorHAnsi" w:hAnsiTheme="minorHAnsi" w:cs="Arial"/>
          <w:i/>
          <w:lang w:eastAsia="fr-FR"/>
        </w:rPr>
      </w:pPr>
      <w:r w:rsidRPr="00FB57A8">
        <w:rPr>
          <w:rFonts w:asciiTheme="minorHAnsi" w:hAnsiTheme="minorHAnsi" w:cs="Arial"/>
          <w:i/>
          <w:u w:val="single"/>
          <w:lang w:eastAsia="fr-FR"/>
        </w:rPr>
        <w:t>Savoirs et savoirs faire</w:t>
      </w:r>
      <w:r w:rsidRPr="00FB57A8">
        <w:rPr>
          <w:rFonts w:asciiTheme="minorHAnsi" w:hAnsiTheme="minorHAnsi" w:cs="Arial"/>
          <w:i/>
          <w:lang w:eastAsia="fr-FR"/>
        </w:rPr>
        <w:t> :</w:t>
      </w:r>
    </w:p>
    <w:p w:rsidR="004A6535" w:rsidRPr="00FB57A8" w:rsidRDefault="009D50D9" w:rsidP="0074611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R</w:t>
      </w:r>
      <w:r w:rsidR="00746117" w:rsidRPr="00FB57A8">
        <w:rPr>
          <w:rFonts w:asciiTheme="minorHAnsi" w:eastAsia="Times New Roman" w:hAnsiTheme="minorHAnsi" w:cs="Arial"/>
          <w:sz w:val="24"/>
          <w:szCs w:val="24"/>
          <w:lang w:eastAsia="fr-FR"/>
        </w:rPr>
        <w:t xml:space="preserve">econnaitre une </w:t>
      </w:r>
      <w:r w:rsidR="00746117" w:rsidRPr="00FB57A8">
        <w:rPr>
          <w:rFonts w:asciiTheme="minorHAnsi" w:eastAsia="Times New Roman" w:hAnsiTheme="minorHAnsi" w:cs="Arial"/>
          <w:bCs/>
          <w:sz w:val="24"/>
          <w:szCs w:val="24"/>
          <w:lang w:eastAsia="fr-FR"/>
        </w:rPr>
        <w:t>obstruction aiguë des voies aériennes par un corps étranger</w:t>
      </w:r>
    </w:p>
    <w:p w:rsidR="00746117" w:rsidRPr="00FB57A8" w:rsidRDefault="00BE2ACF" w:rsidP="0074611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bCs/>
          <w:sz w:val="24"/>
          <w:szCs w:val="24"/>
          <w:lang w:eastAsia="fr-FR"/>
        </w:rPr>
        <w:t>I</w:t>
      </w:r>
      <w:r w:rsidR="00746117" w:rsidRPr="00FB57A8">
        <w:rPr>
          <w:rFonts w:asciiTheme="minorHAnsi" w:eastAsia="Times New Roman" w:hAnsiTheme="minorHAnsi" w:cs="Arial"/>
          <w:bCs/>
          <w:sz w:val="24"/>
          <w:szCs w:val="24"/>
          <w:lang w:eastAsia="fr-FR"/>
        </w:rPr>
        <w:t>de</w:t>
      </w:r>
      <w:r w:rsidR="00B618EB" w:rsidRPr="00FB57A8">
        <w:rPr>
          <w:rFonts w:asciiTheme="minorHAnsi" w:eastAsia="Times New Roman" w:hAnsiTheme="minorHAnsi" w:cs="Arial"/>
          <w:bCs/>
          <w:sz w:val="24"/>
          <w:szCs w:val="24"/>
          <w:lang w:eastAsia="fr-FR"/>
        </w:rPr>
        <w:t>ntifier une obstruction grave</w:t>
      </w:r>
      <w:r w:rsidR="00746117" w:rsidRPr="00FB57A8">
        <w:rPr>
          <w:rFonts w:asciiTheme="minorHAnsi" w:eastAsia="Times New Roman" w:hAnsiTheme="minorHAnsi" w:cs="Arial"/>
          <w:bCs/>
          <w:sz w:val="24"/>
          <w:szCs w:val="24"/>
          <w:lang w:eastAsia="fr-FR"/>
        </w:rPr>
        <w:t xml:space="preserve"> et agir en conséquence</w:t>
      </w:r>
    </w:p>
    <w:p w:rsidR="00746117" w:rsidRPr="00FB57A8" w:rsidRDefault="00BE2ACF" w:rsidP="0074611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bCs/>
          <w:sz w:val="24"/>
          <w:szCs w:val="24"/>
          <w:lang w:eastAsia="fr-FR"/>
        </w:rPr>
        <w:t>I</w:t>
      </w:r>
      <w:r w:rsidR="00746117" w:rsidRPr="00FB57A8">
        <w:rPr>
          <w:rFonts w:asciiTheme="minorHAnsi" w:eastAsia="Times New Roman" w:hAnsiTheme="minorHAnsi" w:cs="Arial"/>
          <w:bCs/>
          <w:sz w:val="24"/>
          <w:szCs w:val="24"/>
          <w:lang w:eastAsia="fr-FR"/>
        </w:rPr>
        <w:t>dentifier une obstruction partielle et agir en conséquence</w:t>
      </w:r>
    </w:p>
    <w:p w:rsidR="00746117" w:rsidRPr="00FB57A8" w:rsidRDefault="009D50D9" w:rsidP="0074611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bCs/>
          <w:sz w:val="24"/>
          <w:szCs w:val="24"/>
          <w:lang w:eastAsia="fr-FR"/>
        </w:rPr>
        <w:t xml:space="preserve">Réaliser </w:t>
      </w:r>
      <w:r w:rsidR="00746117" w:rsidRPr="00FB57A8">
        <w:rPr>
          <w:rFonts w:asciiTheme="minorHAnsi" w:eastAsia="Times New Roman" w:hAnsiTheme="minorHAnsi" w:cs="Arial"/>
          <w:bCs/>
          <w:sz w:val="24"/>
          <w:szCs w:val="24"/>
          <w:lang w:eastAsia="fr-FR"/>
        </w:rPr>
        <w:t>les gestes permettant la désobstruction</w:t>
      </w:r>
    </w:p>
    <w:p w:rsidR="00746117" w:rsidRPr="00FB57A8" w:rsidRDefault="009D50D9" w:rsidP="0074611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bCs/>
          <w:sz w:val="24"/>
          <w:szCs w:val="24"/>
          <w:lang w:eastAsia="fr-FR"/>
        </w:rPr>
        <w:t>M</w:t>
      </w:r>
      <w:r w:rsidR="00746117" w:rsidRPr="00FB57A8">
        <w:rPr>
          <w:rFonts w:asciiTheme="minorHAnsi" w:eastAsia="Times New Roman" w:hAnsiTheme="minorHAnsi" w:cs="Arial"/>
          <w:bCs/>
          <w:sz w:val="24"/>
          <w:szCs w:val="24"/>
          <w:lang w:eastAsia="fr-FR"/>
        </w:rPr>
        <w:t>ettre en œuvre la conduite à tenir</w:t>
      </w:r>
      <w:r w:rsidRPr="00FB57A8">
        <w:rPr>
          <w:rFonts w:asciiTheme="minorHAnsi" w:eastAsia="Times New Roman" w:hAnsiTheme="minorHAnsi" w:cs="Arial"/>
          <w:bCs/>
          <w:sz w:val="24"/>
          <w:szCs w:val="24"/>
          <w:lang w:eastAsia="fr-FR"/>
        </w:rPr>
        <w:t xml:space="preserve"> face à une obstruction</w:t>
      </w:r>
    </w:p>
    <w:p w:rsidR="00F01062" w:rsidRPr="00FB57A8" w:rsidRDefault="00F01062" w:rsidP="00F01062">
      <w:pPr>
        <w:suppressAutoHyphens w:val="0"/>
        <w:autoSpaceDE w:val="0"/>
        <w:autoSpaceDN w:val="0"/>
        <w:adjustRightInd w:val="0"/>
        <w:spacing w:after="0" w:line="240" w:lineRule="auto"/>
        <w:jc w:val="both"/>
        <w:rPr>
          <w:rFonts w:asciiTheme="minorHAnsi" w:eastAsia="Times New Roman" w:hAnsiTheme="minorHAnsi" w:cs="Arial"/>
          <w:sz w:val="24"/>
          <w:szCs w:val="24"/>
          <w:u w:val="single"/>
          <w:lang w:eastAsia="fr-FR"/>
        </w:rPr>
      </w:pPr>
    </w:p>
    <w:p w:rsidR="00797DC6" w:rsidRPr="00FB57A8" w:rsidRDefault="00282431" w:rsidP="00FB57A8">
      <w:pPr>
        <w:pStyle w:val="Paragraphedeliste"/>
        <w:numPr>
          <w:ilvl w:val="0"/>
          <w:numId w:val="16"/>
        </w:numPr>
        <w:suppressAutoHyphens w:val="0"/>
        <w:autoSpaceDN w:val="0"/>
        <w:adjustRightInd w:val="0"/>
        <w:spacing w:after="0"/>
        <w:jc w:val="both"/>
        <w:rPr>
          <w:rFonts w:asciiTheme="minorHAnsi" w:hAnsiTheme="minorHAnsi" w:cs="Arial"/>
          <w:lang w:eastAsia="fr-FR"/>
        </w:rPr>
      </w:pPr>
      <w:r w:rsidRPr="00FB57A8">
        <w:rPr>
          <w:rFonts w:asciiTheme="minorHAnsi" w:hAnsiTheme="minorHAnsi" w:cs="Arial"/>
          <w:u w:val="single"/>
          <w:lang w:eastAsia="fr-FR"/>
        </w:rPr>
        <w:t>V</w:t>
      </w:r>
      <w:r w:rsidR="00797DC6" w:rsidRPr="00FB57A8">
        <w:rPr>
          <w:rFonts w:asciiTheme="minorHAnsi" w:hAnsiTheme="minorHAnsi" w:cs="Arial"/>
          <w:u w:val="single"/>
          <w:lang w:eastAsia="fr-FR"/>
        </w:rPr>
        <w:t>ictime d’un saignement abondant</w:t>
      </w:r>
      <w:r w:rsidR="00FB57A8">
        <w:rPr>
          <w:rFonts w:asciiTheme="minorHAnsi" w:hAnsiTheme="minorHAnsi" w:cs="Arial"/>
          <w:lang w:eastAsia="fr-FR"/>
        </w:rPr>
        <w:t> :</w:t>
      </w:r>
    </w:p>
    <w:p w:rsidR="00B52B11" w:rsidRPr="00FB57A8" w:rsidRDefault="00B52B11" w:rsidP="00FB57A8">
      <w:pPr>
        <w:pStyle w:val="Paragraphedeliste"/>
        <w:numPr>
          <w:ilvl w:val="0"/>
          <w:numId w:val="30"/>
        </w:numPr>
        <w:suppressAutoHyphens w:val="0"/>
        <w:autoSpaceDN w:val="0"/>
        <w:adjustRightInd w:val="0"/>
        <w:spacing w:after="0"/>
        <w:jc w:val="both"/>
        <w:rPr>
          <w:rFonts w:asciiTheme="minorHAnsi" w:hAnsiTheme="minorHAnsi" w:cs="Arial"/>
          <w:i/>
          <w:lang w:eastAsia="fr-FR"/>
        </w:rPr>
      </w:pPr>
      <w:r w:rsidRPr="00FB57A8">
        <w:rPr>
          <w:rFonts w:asciiTheme="minorHAnsi" w:hAnsiTheme="minorHAnsi" w:cs="Arial"/>
          <w:i/>
          <w:u w:val="single"/>
          <w:lang w:eastAsia="fr-FR"/>
        </w:rPr>
        <w:t>Savoirs et savoirs faire</w:t>
      </w:r>
      <w:r w:rsidR="00F01062" w:rsidRPr="00FB57A8">
        <w:rPr>
          <w:rFonts w:asciiTheme="minorHAnsi" w:hAnsiTheme="minorHAnsi" w:cs="Arial"/>
          <w:i/>
          <w:u w:val="single"/>
          <w:lang w:eastAsia="fr-FR"/>
        </w:rPr>
        <w:t xml:space="preserve"> </w:t>
      </w:r>
      <w:r w:rsidRPr="00FB57A8">
        <w:rPr>
          <w:rFonts w:asciiTheme="minorHAnsi" w:hAnsiTheme="minorHAnsi" w:cs="Arial"/>
          <w:i/>
          <w:lang w:eastAsia="fr-FR"/>
        </w:rPr>
        <w:t>:</w:t>
      </w:r>
    </w:p>
    <w:p w:rsidR="00B52B11" w:rsidRPr="00FB57A8" w:rsidRDefault="00BE2ACF"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I</w:t>
      </w:r>
      <w:r w:rsidR="00B52B11" w:rsidRPr="00FB57A8">
        <w:rPr>
          <w:rFonts w:asciiTheme="minorHAnsi" w:eastAsia="Times New Roman" w:hAnsiTheme="minorHAnsi" w:cs="Arial"/>
          <w:sz w:val="24"/>
          <w:szCs w:val="24"/>
          <w:lang w:eastAsia="fr-FR"/>
        </w:rPr>
        <w:t>dentifier et agir face à une hémorragie externe</w:t>
      </w:r>
    </w:p>
    <w:p w:rsidR="00B52B11" w:rsidRPr="00FB57A8" w:rsidRDefault="00B52B11"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Connaitre la conduite à tenir face à un saignement de nez, une victime qui vomit ou crache du sang ou face à un saignement par un orifice naturel</w:t>
      </w:r>
    </w:p>
    <w:p w:rsidR="00B52B11" w:rsidRPr="00FB57A8" w:rsidRDefault="00B52B11"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Connaitre la conduite à tenir en cas de contact avec le sang de la victime</w:t>
      </w:r>
    </w:p>
    <w:p w:rsidR="00B52B11" w:rsidRPr="00FB57A8" w:rsidRDefault="00B52B11"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Savoir-faire une compression locale</w:t>
      </w:r>
    </w:p>
    <w:p w:rsidR="00B52B11" w:rsidRPr="00FB57A8" w:rsidRDefault="00C20679"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 xml:space="preserve">Réaliser la </w:t>
      </w:r>
      <w:r w:rsidR="00282431" w:rsidRPr="00FB57A8">
        <w:rPr>
          <w:rFonts w:asciiTheme="minorHAnsi" w:eastAsia="Times New Roman" w:hAnsiTheme="minorHAnsi" w:cs="Arial"/>
          <w:sz w:val="24"/>
          <w:szCs w:val="24"/>
          <w:lang w:eastAsia="fr-FR"/>
        </w:rPr>
        <w:t>pose</w:t>
      </w:r>
      <w:r w:rsidR="00B52B11" w:rsidRPr="00FB57A8">
        <w:rPr>
          <w:rFonts w:asciiTheme="minorHAnsi" w:eastAsia="Times New Roman" w:hAnsiTheme="minorHAnsi" w:cs="Arial"/>
          <w:sz w:val="24"/>
          <w:szCs w:val="24"/>
          <w:lang w:eastAsia="fr-FR"/>
        </w:rPr>
        <w:t xml:space="preserve"> </w:t>
      </w:r>
      <w:r w:rsidRPr="00FB57A8">
        <w:rPr>
          <w:rFonts w:asciiTheme="minorHAnsi" w:eastAsia="Times New Roman" w:hAnsiTheme="minorHAnsi" w:cs="Arial"/>
          <w:sz w:val="24"/>
          <w:szCs w:val="24"/>
          <w:lang w:eastAsia="fr-FR"/>
        </w:rPr>
        <w:t>d’</w:t>
      </w:r>
      <w:r w:rsidR="00B52B11" w:rsidRPr="00FB57A8">
        <w:rPr>
          <w:rFonts w:asciiTheme="minorHAnsi" w:eastAsia="Times New Roman" w:hAnsiTheme="minorHAnsi" w:cs="Arial"/>
          <w:sz w:val="24"/>
          <w:szCs w:val="24"/>
          <w:lang w:eastAsia="fr-FR"/>
        </w:rPr>
        <w:t>un garrot</w:t>
      </w:r>
    </w:p>
    <w:p w:rsidR="00797DC6" w:rsidRPr="00FB57A8" w:rsidRDefault="001968B0" w:rsidP="00797DC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u w:val="single"/>
          <w:lang w:eastAsia="fr-FR"/>
        </w:rPr>
        <w:t>Victime inconsciente</w:t>
      </w:r>
      <w:r w:rsidR="00797DC6" w:rsidRPr="00FB57A8">
        <w:rPr>
          <w:rFonts w:asciiTheme="minorHAnsi" w:eastAsia="Times New Roman" w:hAnsiTheme="minorHAnsi" w:cs="Arial"/>
          <w:sz w:val="24"/>
          <w:szCs w:val="24"/>
          <w:u w:val="single"/>
          <w:lang w:eastAsia="fr-FR"/>
        </w:rPr>
        <w:t xml:space="preserve"> qui respire</w:t>
      </w:r>
      <w:r w:rsidR="00FB57A8" w:rsidRPr="00FB57A8">
        <w:rPr>
          <w:rFonts w:asciiTheme="minorHAnsi" w:eastAsia="Times New Roman" w:hAnsiTheme="minorHAnsi" w:cs="Arial"/>
          <w:sz w:val="24"/>
          <w:szCs w:val="24"/>
          <w:lang w:eastAsia="fr-FR"/>
        </w:rPr>
        <w:t> :</w:t>
      </w:r>
    </w:p>
    <w:p w:rsidR="00B52B11" w:rsidRPr="00FB57A8" w:rsidRDefault="00B52B11" w:rsidP="00FB57A8">
      <w:pPr>
        <w:pStyle w:val="Paragraphedeliste"/>
        <w:numPr>
          <w:ilvl w:val="0"/>
          <w:numId w:val="30"/>
        </w:numPr>
        <w:suppressAutoHyphens w:val="0"/>
        <w:autoSpaceDN w:val="0"/>
        <w:adjustRightInd w:val="0"/>
        <w:spacing w:after="0"/>
        <w:jc w:val="both"/>
        <w:rPr>
          <w:rFonts w:asciiTheme="minorHAnsi" w:hAnsiTheme="minorHAnsi" w:cs="Arial"/>
          <w:i/>
          <w:lang w:eastAsia="fr-FR"/>
        </w:rPr>
      </w:pPr>
      <w:r w:rsidRPr="00FB57A8">
        <w:rPr>
          <w:rFonts w:asciiTheme="minorHAnsi" w:hAnsiTheme="minorHAnsi" w:cs="Arial"/>
          <w:i/>
          <w:u w:val="single"/>
          <w:lang w:eastAsia="fr-FR"/>
        </w:rPr>
        <w:t>Savoirs et savoirs faire</w:t>
      </w:r>
      <w:r w:rsidR="00F01062" w:rsidRPr="00FB57A8">
        <w:rPr>
          <w:rFonts w:asciiTheme="minorHAnsi" w:hAnsiTheme="minorHAnsi" w:cs="Arial"/>
          <w:i/>
          <w:u w:val="single"/>
          <w:lang w:eastAsia="fr-FR"/>
        </w:rPr>
        <w:t xml:space="preserve"> </w:t>
      </w:r>
      <w:r w:rsidRPr="00FB57A8">
        <w:rPr>
          <w:rFonts w:asciiTheme="minorHAnsi" w:hAnsiTheme="minorHAnsi" w:cs="Arial"/>
          <w:i/>
          <w:lang w:eastAsia="fr-FR"/>
        </w:rPr>
        <w:t>:</w:t>
      </w:r>
    </w:p>
    <w:p w:rsidR="00B52B11" w:rsidRPr="00FB57A8" w:rsidRDefault="00BE2ACF"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R</w:t>
      </w:r>
      <w:r w:rsidR="00CA159A" w:rsidRPr="00FB57A8">
        <w:rPr>
          <w:rFonts w:asciiTheme="minorHAnsi" w:eastAsia="Times New Roman" w:hAnsiTheme="minorHAnsi" w:cs="Arial"/>
          <w:sz w:val="24"/>
          <w:szCs w:val="24"/>
          <w:lang w:eastAsia="fr-FR"/>
        </w:rPr>
        <w:t>econnaitre et agir face à une perte de connaissance</w:t>
      </w:r>
    </w:p>
    <w:p w:rsidR="00CA159A" w:rsidRPr="00FB57A8" w:rsidRDefault="00BE2ACF"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I</w:t>
      </w:r>
      <w:r w:rsidR="00CA159A" w:rsidRPr="00FB57A8">
        <w:rPr>
          <w:rFonts w:asciiTheme="minorHAnsi" w:eastAsia="Times New Roman" w:hAnsiTheme="minorHAnsi" w:cs="Arial"/>
          <w:sz w:val="24"/>
          <w:szCs w:val="24"/>
          <w:lang w:eastAsia="fr-FR"/>
        </w:rPr>
        <w:t>dentifier une perte de connaissance</w:t>
      </w:r>
    </w:p>
    <w:p w:rsidR="00CA159A" w:rsidRPr="00FB57A8" w:rsidRDefault="00071E77"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I</w:t>
      </w:r>
      <w:r w:rsidR="00671350" w:rsidRPr="00FB57A8">
        <w:rPr>
          <w:rFonts w:asciiTheme="minorHAnsi" w:eastAsia="Times New Roman" w:hAnsiTheme="minorHAnsi" w:cs="Arial"/>
          <w:sz w:val="24"/>
          <w:szCs w:val="24"/>
          <w:lang w:eastAsia="fr-FR"/>
        </w:rPr>
        <w:t xml:space="preserve">dentifier </w:t>
      </w:r>
      <w:r w:rsidR="001968B0" w:rsidRPr="00FB57A8">
        <w:rPr>
          <w:rFonts w:asciiTheme="minorHAnsi" w:eastAsia="Times New Roman" w:hAnsiTheme="minorHAnsi" w:cs="Arial"/>
          <w:sz w:val="24"/>
          <w:szCs w:val="24"/>
          <w:lang w:eastAsia="fr-FR"/>
        </w:rPr>
        <w:t>une respiration</w:t>
      </w:r>
      <w:r w:rsidR="00671350" w:rsidRPr="00FB57A8">
        <w:rPr>
          <w:rFonts w:asciiTheme="minorHAnsi" w:eastAsia="Times New Roman" w:hAnsiTheme="minorHAnsi" w:cs="Arial"/>
          <w:sz w:val="24"/>
          <w:szCs w:val="24"/>
          <w:lang w:eastAsia="fr-FR"/>
        </w:rPr>
        <w:t xml:space="preserve"> efficace</w:t>
      </w:r>
    </w:p>
    <w:p w:rsidR="00CA159A" w:rsidRPr="00FB57A8" w:rsidRDefault="00071E77"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L</w:t>
      </w:r>
      <w:r w:rsidR="00CA159A" w:rsidRPr="00FB57A8">
        <w:rPr>
          <w:rFonts w:asciiTheme="minorHAnsi" w:eastAsia="Times New Roman" w:hAnsiTheme="minorHAnsi" w:cs="Arial"/>
          <w:sz w:val="24"/>
          <w:szCs w:val="24"/>
          <w:lang w:eastAsia="fr-FR"/>
        </w:rPr>
        <w:t>ibérer les voies aériennes</w:t>
      </w:r>
    </w:p>
    <w:p w:rsidR="00CA159A" w:rsidRPr="00FB57A8" w:rsidRDefault="00AB46DE" w:rsidP="00B52B11">
      <w:pPr>
        <w:numPr>
          <w:ilvl w:val="0"/>
          <w:numId w:val="2"/>
        </w:num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B57A8">
        <w:rPr>
          <w:rFonts w:asciiTheme="minorHAnsi" w:eastAsia="Times New Roman" w:hAnsiTheme="minorHAnsi" w:cs="Arial"/>
          <w:sz w:val="24"/>
          <w:szCs w:val="24"/>
          <w:lang w:eastAsia="fr-FR"/>
        </w:rPr>
        <w:t>Effectuer la</w:t>
      </w:r>
      <w:r w:rsidR="00CA159A" w:rsidRPr="00FB57A8">
        <w:rPr>
          <w:rFonts w:asciiTheme="minorHAnsi" w:eastAsia="Times New Roman" w:hAnsiTheme="minorHAnsi" w:cs="Arial"/>
          <w:sz w:val="24"/>
          <w:szCs w:val="24"/>
          <w:lang w:eastAsia="fr-FR"/>
        </w:rPr>
        <w:t xml:space="preserve"> </w:t>
      </w:r>
      <w:r w:rsidRPr="00FB57A8">
        <w:rPr>
          <w:rFonts w:asciiTheme="minorHAnsi" w:eastAsia="Times New Roman" w:hAnsiTheme="minorHAnsi" w:cs="Arial"/>
          <w:sz w:val="24"/>
          <w:szCs w:val="24"/>
          <w:lang w:eastAsia="fr-FR"/>
        </w:rPr>
        <w:t xml:space="preserve">mise en </w:t>
      </w:r>
      <w:r w:rsidR="00CA159A" w:rsidRPr="00FB57A8">
        <w:rPr>
          <w:rFonts w:asciiTheme="minorHAnsi" w:eastAsia="Times New Roman" w:hAnsiTheme="minorHAnsi" w:cs="Arial"/>
          <w:sz w:val="24"/>
          <w:szCs w:val="24"/>
          <w:lang w:eastAsia="fr-FR"/>
        </w:rPr>
        <w:t>position latérale de sécurité</w:t>
      </w:r>
    </w:p>
    <w:p w:rsidR="00F01062" w:rsidRPr="00FB57A8" w:rsidRDefault="00F01062" w:rsidP="00F01062">
      <w:pPr>
        <w:suppressAutoHyphens w:val="0"/>
        <w:autoSpaceDE w:val="0"/>
        <w:autoSpaceDN w:val="0"/>
        <w:adjustRightInd w:val="0"/>
        <w:spacing w:after="0" w:line="240" w:lineRule="auto"/>
        <w:jc w:val="both"/>
        <w:rPr>
          <w:rFonts w:asciiTheme="minorHAnsi" w:eastAsia="Times New Roman" w:hAnsiTheme="minorHAnsi" w:cs="Arial"/>
          <w:sz w:val="24"/>
          <w:szCs w:val="24"/>
          <w:u w:val="single"/>
          <w:lang w:eastAsia="fr-FR"/>
        </w:rPr>
      </w:pPr>
    </w:p>
    <w:p w:rsidR="00797DC6" w:rsidRPr="00FB57A8" w:rsidRDefault="00282431" w:rsidP="00797DC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u w:val="single"/>
          <w:lang w:eastAsia="fr-FR"/>
        </w:rPr>
        <w:t>V</w:t>
      </w:r>
      <w:r w:rsidR="00797DC6" w:rsidRPr="00FB57A8">
        <w:rPr>
          <w:rFonts w:asciiTheme="minorHAnsi" w:eastAsia="Times New Roman" w:hAnsiTheme="minorHAnsi" w:cs="Arial"/>
          <w:sz w:val="24"/>
          <w:szCs w:val="24"/>
          <w:u w:val="single"/>
          <w:lang w:eastAsia="fr-FR"/>
        </w:rPr>
        <w:t>ictime en arrêt cardiaque</w:t>
      </w:r>
      <w:r w:rsidR="00FB57A8">
        <w:rPr>
          <w:rFonts w:asciiTheme="minorHAnsi" w:eastAsia="Times New Roman" w:hAnsiTheme="minorHAnsi" w:cs="Arial"/>
          <w:sz w:val="24"/>
          <w:szCs w:val="24"/>
          <w:lang w:eastAsia="fr-FR"/>
        </w:rPr>
        <w:t> :</w:t>
      </w:r>
    </w:p>
    <w:p w:rsidR="00CA159A" w:rsidRPr="00FB57A8" w:rsidRDefault="00CA159A" w:rsidP="00FB57A8">
      <w:pPr>
        <w:pStyle w:val="Paragraphedeliste"/>
        <w:numPr>
          <w:ilvl w:val="0"/>
          <w:numId w:val="30"/>
        </w:numPr>
        <w:suppressAutoHyphens w:val="0"/>
        <w:autoSpaceDN w:val="0"/>
        <w:adjustRightInd w:val="0"/>
        <w:spacing w:after="0"/>
        <w:jc w:val="both"/>
        <w:rPr>
          <w:rFonts w:asciiTheme="minorHAnsi" w:hAnsiTheme="minorHAnsi" w:cs="Arial"/>
          <w:lang w:eastAsia="fr-FR"/>
        </w:rPr>
      </w:pPr>
      <w:r w:rsidRPr="00FB57A8">
        <w:rPr>
          <w:rFonts w:asciiTheme="minorHAnsi" w:hAnsiTheme="minorHAnsi" w:cs="Arial"/>
          <w:i/>
          <w:u w:val="single"/>
          <w:lang w:eastAsia="fr-FR"/>
        </w:rPr>
        <w:t>Savoirs et savoirs faire</w:t>
      </w:r>
      <w:r w:rsidR="00F01062" w:rsidRPr="00FB57A8">
        <w:rPr>
          <w:rFonts w:asciiTheme="minorHAnsi" w:hAnsiTheme="minorHAnsi" w:cs="Arial"/>
          <w:u w:val="single"/>
          <w:lang w:eastAsia="fr-FR"/>
        </w:rPr>
        <w:t xml:space="preserve"> </w:t>
      </w:r>
      <w:r w:rsidRPr="00FB57A8">
        <w:rPr>
          <w:rFonts w:asciiTheme="minorHAnsi" w:hAnsiTheme="minorHAnsi" w:cs="Arial"/>
          <w:lang w:eastAsia="fr-FR"/>
        </w:rPr>
        <w:t>:</w:t>
      </w:r>
    </w:p>
    <w:p w:rsidR="00CA159A" w:rsidRPr="00FB57A8" w:rsidRDefault="00522A46" w:rsidP="00C74E64">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R</w:t>
      </w:r>
      <w:r w:rsidR="00C74E64" w:rsidRPr="00FB57A8">
        <w:rPr>
          <w:rFonts w:asciiTheme="minorHAnsi" w:eastAsia="Times New Roman" w:hAnsiTheme="minorHAnsi" w:cs="Arial"/>
          <w:sz w:val="24"/>
          <w:szCs w:val="24"/>
          <w:lang w:eastAsia="fr-FR"/>
        </w:rPr>
        <w:t>econnaitre et agir face à un arrêt cardiaque</w:t>
      </w:r>
    </w:p>
    <w:p w:rsidR="00C74E64" w:rsidRPr="00FB57A8" w:rsidRDefault="00C74E64" w:rsidP="00C74E64">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la procédure</w:t>
      </w:r>
    </w:p>
    <w:p w:rsidR="00C74E64" w:rsidRPr="00FB57A8" w:rsidRDefault="001968B0" w:rsidP="00C74E64">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Réaliser les</w:t>
      </w:r>
      <w:r w:rsidR="00C74E64" w:rsidRPr="00FB57A8">
        <w:rPr>
          <w:rFonts w:asciiTheme="minorHAnsi" w:eastAsia="Times New Roman" w:hAnsiTheme="minorHAnsi" w:cs="Arial"/>
          <w:sz w:val="24"/>
          <w:szCs w:val="24"/>
          <w:lang w:eastAsia="fr-FR"/>
        </w:rPr>
        <w:t xml:space="preserve"> compressions thoraciques, les insufflations et mettre en œuvre le défibrillateur automatisé externe</w:t>
      </w:r>
    </w:p>
    <w:p w:rsidR="00C74E64" w:rsidRPr="00FB57A8" w:rsidRDefault="00C74E64" w:rsidP="00C74E64">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Appliquer la conduite à tenir</w:t>
      </w:r>
      <w:r w:rsidR="00CF6C62" w:rsidRPr="00FB57A8">
        <w:rPr>
          <w:rFonts w:asciiTheme="minorHAnsi" w:eastAsia="Times New Roman" w:hAnsiTheme="minorHAnsi" w:cs="Arial"/>
          <w:sz w:val="24"/>
          <w:szCs w:val="24"/>
          <w:lang w:eastAsia="fr-FR"/>
        </w:rPr>
        <w:t xml:space="preserve"> face à un arrêt cardiaque</w:t>
      </w:r>
    </w:p>
    <w:p w:rsidR="00CF6C62" w:rsidRPr="00FB57A8" w:rsidRDefault="00CF6C62" w:rsidP="00CF6C62">
      <w:pPr>
        <w:suppressAutoHyphens w:val="0"/>
        <w:autoSpaceDE w:val="0"/>
        <w:autoSpaceDN w:val="0"/>
        <w:adjustRightInd w:val="0"/>
        <w:spacing w:after="0" w:line="240" w:lineRule="auto"/>
        <w:ind w:left="720"/>
        <w:jc w:val="both"/>
        <w:rPr>
          <w:rFonts w:asciiTheme="minorHAnsi" w:eastAsia="Times New Roman" w:hAnsiTheme="minorHAnsi" w:cs="Arial"/>
          <w:sz w:val="24"/>
          <w:szCs w:val="24"/>
          <w:lang w:eastAsia="fr-FR"/>
        </w:rPr>
      </w:pPr>
    </w:p>
    <w:p w:rsidR="00797DC6" w:rsidRPr="00FB57A8" w:rsidRDefault="00282431" w:rsidP="00FB57A8">
      <w:pPr>
        <w:pStyle w:val="Paragraphedeliste"/>
        <w:numPr>
          <w:ilvl w:val="0"/>
          <w:numId w:val="16"/>
        </w:numPr>
        <w:suppressAutoHyphens w:val="0"/>
        <w:autoSpaceDN w:val="0"/>
        <w:adjustRightInd w:val="0"/>
        <w:spacing w:after="0"/>
        <w:jc w:val="both"/>
        <w:rPr>
          <w:rFonts w:asciiTheme="minorHAnsi" w:hAnsiTheme="minorHAnsi" w:cs="Arial"/>
          <w:lang w:eastAsia="fr-FR"/>
        </w:rPr>
      </w:pPr>
      <w:r w:rsidRPr="00FB57A8">
        <w:rPr>
          <w:rFonts w:asciiTheme="minorHAnsi" w:hAnsiTheme="minorHAnsi" w:cs="Arial"/>
          <w:u w:val="single"/>
          <w:lang w:eastAsia="fr-FR"/>
        </w:rPr>
        <w:t>V</w:t>
      </w:r>
      <w:r w:rsidR="00797DC6" w:rsidRPr="00FB57A8">
        <w:rPr>
          <w:rFonts w:asciiTheme="minorHAnsi" w:hAnsiTheme="minorHAnsi" w:cs="Arial"/>
          <w:u w:val="single"/>
          <w:lang w:eastAsia="fr-FR"/>
        </w:rPr>
        <w:t>ictime d’un malaise</w:t>
      </w:r>
      <w:r w:rsidR="00FB57A8">
        <w:rPr>
          <w:rFonts w:asciiTheme="minorHAnsi" w:hAnsiTheme="minorHAnsi" w:cs="Arial"/>
          <w:lang w:eastAsia="fr-FR"/>
        </w:rPr>
        <w:t> :</w:t>
      </w:r>
    </w:p>
    <w:p w:rsidR="00CF6C62" w:rsidRPr="00FB57A8" w:rsidRDefault="00CF6C62" w:rsidP="00FB57A8">
      <w:pPr>
        <w:pStyle w:val="Paragraphedeliste"/>
        <w:numPr>
          <w:ilvl w:val="0"/>
          <w:numId w:val="30"/>
        </w:numPr>
        <w:suppressAutoHyphens w:val="0"/>
        <w:autoSpaceDN w:val="0"/>
        <w:adjustRightInd w:val="0"/>
        <w:spacing w:after="0"/>
        <w:jc w:val="both"/>
        <w:rPr>
          <w:rFonts w:asciiTheme="minorHAnsi" w:hAnsiTheme="minorHAnsi" w:cs="Arial"/>
          <w:i/>
          <w:lang w:eastAsia="fr-FR"/>
        </w:rPr>
      </w:pPr>
      <w:r w:rsidRPr="00FB57A8">
        <w:rPr>
          <w:rFonts w:asciiTheme="minorHAnsi" w:hAnsiTheme="minorHAnsi" w:cs="Arial"/>
          <w:i/>
          <w:u w:val="single"/>
          <w:lang w:eastAsia="fr-FR"/>
        </w:rPr>
        <w:t>Savoirs et savoirs faire</w:t>
      </w:r>
      <w:r w:rsidR="00F01062" w:rsidRPr="00FB57A8">
        <w:rPr>
          <w:rFonts w:asciiTheme="minorHAnsi" w:hAnsiTheme="minorHAnsi" w:cs="Arial"/>
          <w:i/>
          <w:u w:val="single"/>
          <w:lang w:eastAsia="fr-FR"/>
        </w:rPr>
        <w:t xml:space="preserve"> </w:t>
      </w:r>
      <w:r w:rsidRPr="00FB57A8">
        <w:rPr>
          <w:rFonts w:asciiTheme="minorHAnsi" w:hAnsiTheme="minorHAnsi" w:cs="Arial"/>
          <w:i/>
          <w:lang w:eastAsia="fr-FR"/>
        </w:rPr>
        <w:t>:</w:t>
      </w:r>
    </w:p>
    <w:p w:rsidR="00CF6C62" w:rsidRPr="00FB57A8" w:rsidRDefault="00E01CE0" w:rsidP="00CF6C62">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I</w:t>
      </w:r>
      <w:r w:rsidR="00CF6C62" w:rsidRPr="00FB57A8">
        <w:rPr>
          <w:rFonts w:asciiTheme="minorHAnsi" w:eastAsia="Times New Roman" w:hAnsiTheme="minorHAnsi" w:cs="Arial"/>
          <w:sz w:val="24"/>
          <w:szCs w:val="24"/>
          <w:lang w:eastAsia="fr-FR"/>
        </w:rPr>
        <w:t xml:space="preserve">dentifier </w:t>
      </w:r>
      <w:r w:rsidR="00AB46DE" w:rsidRPr="00FB57A8">
        <w:rPr>
          <w:rFonts w:asciiTheme="minorHAnsi" w:eastAsia="Times New Roman" w:hAnsiTheme="minorHAnsi" w:cs="Arial"/>
          <w:sz w:val="24"/>
          <w:szCs w:val="24"/>
          <w:lang w:eastAsia="fr-FR"/>
        </w:rPr>
        <w:t>les signes d’</w:t>
      </w:r>
      <w:r w:rsidR="00CF6C62" w:rsidRPr="00FB57A8">
        <w:rPr>
          <w:rFonts w:asciiTheme="minorHAnsi" w:eastAsia="Times New Roman" w:hAnsiTheme="minorHAnsi" w:cs="Arial"/>
          <w:sz w:val="24"/>
          <w:szCs w:val="24"/>
          <w:lang w:eastAsia="fr-FR"/>
        </w:rPr>
        <w:t>un malaise</w:t>
      </w:r>
    </w:p>
    <w:p w:rsidR="001968B0" w:rsidRPr="00FB57A8" w:rsidRDefault="001968B0" w:rsidP="00CF6C62">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les manœuvres physiques à réaliser en cas de signes annonciateurs d’une perte de connaissance imminente</w:t>
      </w:r>
    </w:p>
    <w:p w:rsidR="00CF6C62" w:rsidRPr="00FB57A8" w:rsidRDefault="00CF6C62" w:rsidP="00CF6C62">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la procédure de prise en charge</w:t>
      </w:r>
    </w:p>
    <w:p w:rsidR="00CF6C62" w:rsidRPr="00FB57A8" w:rsidRDefault="00CF6C62" w:rsidP="00CF6C62">
      <w:pPr>
        <w:suppressAutoHyphens w:val="0"/>
        <w:autoSpaceDE w:val="0"/>
        <w:autoSpaceDN w:val="0"/>
        <w:adjustRightInd w:val="0"/>
        <w:spacing w:after="0" w:line="240" w:lineRule="auto"/>
        <w:ind w:left="720"/>
        <w:jc w:val="both"/>
        <w:rPr>
          <w:rFonts w:asciiTheme="minorHAnsi" w:eastAsia="Times New Roman" w:hAnsiTheme="minorHAnsi" w:cs="Arial"/>
          <w:b/>
          <w:sz w:val="24"/>
          <w:szCs w:val="24"/>
          <w:u w:val="single"/>
          <w:lang w:eastAsia="fr-FR"/>
        </w:rPr>
      </w:pPr>
    </w:p>
    <w:p w:rsidR="00797DC6" w:rsidRPr="00FB57A8" w:rsidRDefault="00282431" w:rsidP="00797DC6">
      <w:pPr>
        <w:numPr>
          <w:ilvl w:val="0"/>
          <w:numId w:val="16"/>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u w:val="single"/>
          <w:lang w:eastAsia="fr-FR"/>
        </w:rPr>
        <w:t>V</w:t>
      </w:r>
      <w:r w:rsidR="00797DC6" w:rsidRPr="00FB57A8">
        <w:rPr>
          <w:rFonts w:asciiTheme="minorHAnsi" w:eastAsia="Times New Roman" w:hAnsiTheme="minorHAnsi" w:cs="Arial"/>
          <w:sz w:val="24"/>
          <w:szCs w:val="24"/>
          <w:u w:val="single"/>
          <w:lang w:eastAsia="fr-FR"/>
        </w:rPr>
        <w:t>ictime d’un traumatisme</w:t>
      </w:r>
      <w:r w:rsidR="00FB57A8">
        <w:rPr>
          <w:rFonts w:asciiTheme="minorHAnsi" w:eastAsia="Times New Roman" w:hAnsiTheme="minorHAnsi" w:cs="Arial"/>
          <w:sz w:val="24"/>
          <w:szCs w:val="24"/>
          <w:lang w:eastAsia="fr-FR"/>
        </w:rPr>
        <w:t> :</w:t>
      </w:r>
    </w:p>
    <w:p w:rsidR="00CF6C62" w:rsidRPr="00FB57A8" w:rsidRDefault="00CF6C62" w:rsidP="00FB57A8">
      <w:pPr>
        <w:pStyle w:val="Paragraphedeliste"/>
        <w:numPr>
          <w:ilvl w:val="0"/>
          <w:numId w:val="30"/>
        </w:numPr>
        <w:suppressAutoHyphens w:val="0"/>
        <w:autoSpaceDN w:val="0"/>
        <w:adjustRightInd w:val="0"/>
        <w:spacing w:after="0"/>
        <w:jc w:val="both"/>
        <w:rPr>
          <w:rFonts w:asciiTheme="minorHAnsi" w:hAnsiTheme="minorHAnsi" w:cs="Arial"/>
          <w:lang w:eastAsia="fr-FR"/>
        </w:rPr>
      </w:pPr>
      <w:r w:rsidRPr="00FB57A8">
        <w:rPr>
          <w:rFonts w:asciiTheme="minorHAnsi" w:hAnsiTheme="minorHAnsi" w:cs="Arial"/>
          <w:i/>
          <w:u w:val="single"/>
          <w:lang w:eastAsia="fr-FR"/>
        </w:rPr>
        <w:t>Savoirs et savoirs faire</w:t>
      </w:r>
      <w:r w:rsidR="00F01062" w:rsidRPr="00FB57A8">
        <w:rPr>
          <w:rFonts w:asciiTheme="minorHAnsi" w:hAnsiTheme="minorHAnsi" w:cs="Arial"/>
          <w:u w:val="single"/>
          <w:lang w:eastAsia="fr-FR"/>
        </w:rPr>
        <w:t xml:space="preserve"> </w:t>
      </w:r>
      <w:r w:rsidRPr="00FB57A8">
        <w:rPr>
          <w:rFonts w:asciiTheme="minorHAnsi" w:hAnsiTheme="minorHAnsi" w:cs="Arial"/>
          <w:lang w:eastAsia="fr-FR"/>
        </w:rPr>
        <w:t>:</w:t>
      </w:r>
    </w:p>
    <w:p w:rsidR="005322F7" w:rsidRPr="00FB57A8" w:rsidRDefault="005322F7" w:rsidP="00FB57A8">
      <w:pPr>
        <w:pStyle w:val="Paragraphedeliste"/>
        <w:numPr>
          <w:ilvl w:val="0"/>
          <w:numId w:val="32"/>
        </w:numPr>
        <w:suppressAutoHyphens w:val="0"/>
        <w:autoSpaceDN w:val="0"/>
        <w:adjustRightInd w:val="0"/>
        <w:spacing w:after="0"/>
        <w:jc w:val="both"/>
        <w:rPr>
          <w:rFonts w:asciiTheme="minorHAnsi" w:hAnsiTheme="minorHAnsi" w:cs="Arial"/>
          <w:lang w:eastAsia="fr-FR"/>
        </w:rPr>
      </w:pPr>
      <w:r w:rsidRPr="00FB57A8">
        <w:rPr>
          <w:rFonts w:asciiTheme="minorHAnsi" w:hAnsiTheme="minorHAnsi" w:cs="Arial"/>
          <w:u w:val="single"/>
          <w:lang w:eastAsia="fr-FR"/>
        </w:rPr>
        <w:t>Traumatisme</w:t>
      </w:r>
      <w:r w:rsidR="00FB57A8">
        <w:rPr>
          <w:rFonts w:asciiTheme="minorHAnsi" w:hAnsiTheme="minorHAnsi" w:cs="Arial"/>
          <w:lang w:eastAsia="fr-FR"/>
        </w:rPr>
        <w:t> :</w:t>
      </w:r>
    </w:p>
    <w:p w:rsidR="005322F7" w:rsidRPr="00FB57A8" w:rsidRDefault="005322F7" w:rsidP="005322F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 xml:space="preserve">Connaitre les signes d’un traumatisme </w:t>
      </w:r>
    </w:p>
    <w:p w:rsidR="005322F7" w:rsidRPr="00FB57A8" w:rsidRDefault="00472F1D" w:rsidP="005322F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w:t>
      </w:r>
      <w:r w:rsidR="005322F7" w:rsidRPr="00FB57A8">
        <w:rPr>
          <w:rFonts w:asciiTheme="minorHAnsi" w:eastAsia="Times New Roman" w:hAnsiTheme="minorHAnsi" w:cs="Arial"/>
          <w:sz w:val="24"/>
          <w:szCs w:val="24"/>
          <w:lang w:eastAsia="fr-FR"/>
        </w:rPr>
        <w:t>gir face à un traumatisme</w:t>
      </w:r>
    </w:p>
    <w:p w:rsidR="005322F7" w:rsidRPr="00FB57A8" w:rsidRDefault="00472F1D" w:rsidP="005322F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w:t>
      </w:r>
      <w:r w:rsidR="005322F7" w:rsidRPr="00FB57A8">
        <w:rPr>
          <w:rFonts w:asciiTheme="minorHAnsi" w:eastAsia="Times New Roman" w:hAnsiTheme="minorHAnsi" w:cs="Arial"/>
          <w:sz w:val="24"/>
          <w:szCs w:val="24"/>
          <w:lang w:eastAsia="fr-FR"/>
        </w:rPr>
        <w:t>ssurer un maintien de tête</w:t>
      </w:r>
    </w:p>
    <w:p w:rsidR="00B149DF" w:rsidRPr="00FB57A8" w:rsidRDefault="00B149DF" w:rsidP="005322F7">
      <w:pPr>
        <w:suppressAutoHyphens w:val="0"/>
        <w:autoSpaceDE w:val="0"/>
        <w:autoSpaceDN w:val="0"/>
        <w:adjustRightInd w:val="0"/>
        <w:spacing w:after="0" w:line="240" w:lineRule="auto"/>
        <w:ind w:left="720"/>
        <w:jc w:val="both"/>
        <w:rPr>
          <w:rFonts w:asciiTheme="minorHAnsi" w:eastAsia="Times New Roman" w:hAnsiTheme="minorHAnsi" w:cs="Arial"/>
          <w:sz w:val="24"/>
          <w:szCs w:val="24"/>
          <w:lang w:eastAsia="fr-FR"/>
        </w:rPr>
      </w:pPr>
    </w:p>
    <w:p w:rsidR="005322F7" w:rsidRPr="00FB57A8" w:rsidRDefault="005322F7" w:rsidP="00FB57A8">
      <w:pPr>
        <w:pStyle w:val="Paragraphedeliste"/>
        <w:numPr>
          <w:ilvl w:val="0"/>
          <w:numId w:val="32"/>
        </w:numPr>
        <w:suppressAutoHyphens w:val="0"/>
        <w:autoSpaceDN w:val="0"/>
        <w:adjustRightInd w:val="0"/>
        <w:spacing w:after="0"/>
        <w:jc w:val="both"/>
        <w:rPr>
          <w:rFonts w:asciiTheme="minorHAnsi" w:hAnsiTheme="minorHAnsi" w:cs="Arial"/>
          <w:lang w:eastAsia="fr-FR"/>
        </w:rPr>
      </w:pPr>
      <w:r w:rsidRPr="00FB57A8">
        <w:rPr>
          <w:rFonts w:asciiTheme="minorHAnsi" w:hAnsiTheme="minorHAnsi" w:cs="Arial"/>
          <w:u w:val="single"/>
          <w:lang w:eastAsia="fr-FR"/>
        </w:rPr>
        <w:t>Brûlures</w:t>
      </w:r>
      <w:r w:rsidR="00FB57A8">
        <w:rPr>
          <w:rFonts w:asciiTheme="minorHAnsi" w:hAnsiTheme="minorHAnsi" w:cs="Arial"/>
          <w:lang w:eastAsia="fr-FR"/>
        </w:rPr>
        <w:t> :</w:t>
      </w:r>
    </w:p>
    <w:p w:rsidR="005322F7" w:rsidRPr="00FB57A8" w:rsidRDefault="005322F7" w:rsidP="005322F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w:t>
      </w:r>
      <w:r w:rsidR="00282431" w:rsidRPr="00FB57A8">
        <w:rPr>
          <w:rFonts w:asciiTheme="minorHAnsi" w:eastAsia="Times New Roman" w:hAnsiTheme="minorHAnsi" w:cs="Arial"/>
          <w:sz w:val="24"/>
          <w:szCs w:val="24"/>
          <w:lang w:eastAsia="fr-FR"/>
        </w:rPr>
        <w:t>naitre les signes d’une brûlure grave et d’une brû</w:t>
      </w:r>
      <w:r w:rsidRPr="00FB57A8">
        <w:rPr>
          <w:rFonts w:asciiTheme="minorHAnsi" w:eastAsia="Times New Roman" w:hAnsiTheme="minorHAnsi" w:cs="Arial"/>
          <w:sz w:val="24"/>
          <w:szCs w:val="24"/>
          <w:lang w:eastAsia="fr-FR"/>
        </w:rPr>
        <w:t>lure simple</w:t>
      </w:r>
    </w:p>
    <w:p w:rsidR="005322F7" w:rsidRPr="00FB57A8" w:rsidRDefault="00472F1D" w:rsidP="005322F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w:t>
      </w:r>
      <w:r w:rsidR="00282431" w:rsidRPr="00FB57A8">
        <w:rPr>
          <w:rFonts w:asciiTheme="minorHAnsi" w:eastAsia="Times New Roman" w:hAnsiTheme="minorHAnsi" w:cs="Arial"/>
          <w:sz w:val="24"/>
          <w:szCs w:val="24"/>
          <w:lang w:eastAsia="fr-FR"/>
        </w:rPr>
        <w:t>gir face à une brû</w:t>
      </w:r>
      <w:r w:rsidR="005322F7" w:rsidRPr="00FB57A8">
        <w:rPr>
          <w:rFonts w:asciiTheme="minorHAnsi" w:eastAsia="Times New Roman" w:hAnsiTheme="minorHAnsi" w:cs="Arial"/>
          <w:sz w:val="24"/>
          <w:szCs w:val="24"/>
          <w:lang w:eastAsia="fr-FR"/>
        </w:rPr>
        <w:t>lure grave</w:t>
      </w:r>
    </w:p>
    <w:p w:rsidR="005322F7" w:rsidRPr="00FB57A8" w:rsidRDefault="00472F1D" w:rsidP="005322F7">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w:t>
      </w:r>
      <w:r w:rsidR="00282431" w:rsidRPr="00FB57A8">
        <w:rPr>
          <w:rFonts w:asciiTheme="minorHAnsi" w:eastAsia="Times New Roman" w:hAnsiTheme="minorHAnsi" w:cs="Arial"/>
          <w:sz w:val="24"/>
          <w:szCs w:val="24"/>
          <w:lang w:eastAsia="fr-FR"/>
        </w:rPr>
        <w:t>gir face à une brû</w:t>
      </w:r>
      <w:r w:rsidR="005322F7" w:rsidRPr="00FB57A8">
        <w:rPr>
          <w:rFonts w:asciiTheme="minorHAnsi" w:eastAsia="Times New Roman" w:hAnsiTheme="minorHAnsi" w:cs="Arial"/>
          <w:sz w:val="24"/>
          <w:szCs w:val="24"/>
          <w:lang w:eastAsia="fr-FR"/>
        </w:rPr>
        <w:t>lure simple</w:t>
      </w:r>
    </w:p>
    <w:p w:rsidR="005322F7" w:rsidRPr="00FB57A8" w:rsidRDefault="00B9467A" w:rsidP="005322F7">
      <w:pPr>
        <w:numPr>
          <w:ilvl w:val="0"/>
          <w:numId w:val="2"/>
        </w:numPr>
        <w:suppressAutoHyphens w:val="0"/>
        <w:autoSpaceDE w:val="0"/>
        <w:autoSpaceDN w:val="0"/>
        <w:adjustRightInd w:val="0"/>
        <w:spacing w:after="0" w:line="240" w:lineRule="auto"/>
        <w:jc w:val="both"/>
        <w:rPr>
          <w:rFonts w:asciiTheme="minorHAnsi" w:eastAsia="Times New Roman" w:hAnsiTheme="minorHAnsi" w:cs="Arial"/>
          <w:bCs/>
          <w:sz w:val="24"/>
          <w:szCs w:val="24"/>
          <w:lang w:eastAsia="fr-FR"/>
        </w:rPr>
      </w:pPr>
      <w:r w:rsidRPr="00FB57A8">
        <w:rPr>
          <w:rFonts w:asciiTheme="minorHAnsi" w:eastAsia="Times New Roman" w:hAnsiTheme="minorHAnsi" w:cs="Arial"/>
          <w:sz w:val="24"/>
          <w:szCs w:val="24"/>
          <w:lang w:eastAsia="fr-FR"/>
        </w:rPr>
        <w:t>Connaitre la conduite à tenir face</w:t>
      </w:r>
      <w:r w:rsidR="005322F7" w:rsidRPr="00FB57A8">
        <w:rPr>
          <w:rFonts w:asciiTheme="minorHAnsi" w:eastAsia="Times New Roman" w:hAnsiTheme="minorHAnsi" w:cs="Arial"/>
          <w:sz w:val="24"/>
          <w:szCs w:val="24"/>
          <w:lang w:eastAsia="fr-FR"/>
        </w:rPr>
        <w:t xml:space="preserve"> à </w:t>
      </w:r>
      <w:r w:rsidR="005322F7" w:rsidRPr="00FB57A8">
        <w:rPr>
          <w:rFonts w:asciiTheme="minorHAnsi" w:eastAsia="Times New Roman" w:hAnsiTheme="minorHAnsi" w:cs="Arial"/>
          <w:bCs/>
          <w:sz w:val="24"/>
          <w:szCs w:val="24"/>
          <w:lang w:eastAsia="fr-FR"/>
        </w:rPr>
        <w:t>une brûlure par produits chimiques, une brûlure électrique</w:t>
      </w:r>
      <w:r w:rsidRPr="00FB57A8">
        <w:rPr>
          <w:rFonts w:asciiTheme="minorHAnsi" w:eastAsia="Times New Roman" w:hAnsiTheme="minorHAnsi" w:cs="Arial"/>
          <w:bCs/>
          <w:sz w:val="24"/>
          <w:szCs w:val="24"/>
          <w:lang w:eastAsia="fr-FR"/>
        </w:rPr>
        <w:t xml:space="preserve">, et </w:t>
      </w:r>
      <w:r w:rsidR="005322F7" w:rsidRPr="00FB57A8">
        <w:rPr>
          <w:rFonts w:asciiTheme="minorHAnsi" w:eastAsia="Times New Roman" w:hAnsiTheme="minorHAnsi" w:cs="Arial"/>
          <w:bCs/>
          <w:sz w:val="24"/>
          <w:szCs w:val="24"/>
          <w:lang w:eastAsia="fr-FR"/>
        </w:rPr>
        <w:t>une brûlure interne par inhalation de vapeurs chaudes ou</w:t>
      </w:r>
      <w:r w:rsidRPr="00FB57A8">
        <w:rPr>
          <w:rFonts w:asciiTheme="minorHAnsi" w:eastAsia="Times New Roman" w:hAnsiTheme="minorHAnsi" w:cs="Arial"/>
          <w:bCs/>
          <w:sz w:val="24"/>
          <w:szCs w:val="24"/>
          <w:lang w:eastAsia="fr-FR"/>
        </w:rPr>
        <w:t xml:space="preserve"> </w:t>
      </w:r>
      <w:r w:rsidR="005322F7" w:rsidRPr="00FB57A8">
        <w:rPr>
          <w:rFonts w:asciiTheme="minorHAnsi" w:eastAsia="Times New Roman" w:hAnsiTheme="minorHAnsi" w:cs="Arial"/>
          <w:bCs/>
          <w:sz w:val="24"/>
          <w:szCs w:val="24"/>
          <w:lang w:eastAsia="fr-FR"/>
        </w:rPr>
        <w:t>caustiques</w:t>
      </w:r>
    </w:p>
    <w:p w:rsidR="00B149DF" w:rsidRPr="00FB57A8" w:rsidRDefault="00B149DF" w:rsidP="00FB57A8">
      <w:pPr>
        <w:suppressAutoHyphens w:val="0"/>
        <w:autoSpaceDE w:val="0"/>
        <w:autoSpaceDN w:val="0"/>
        <w:adjustRightInd w:val="0"/>
        <w:spacing w:after="0" w:line="240" w:lineRule="auto"/>
        <w:ind w:left="360"/>
        <w:jc w:val="both"/>
        <w:rPr>
          <w:rFonts w:asciiTheme="minorHAnsi" w:eastAsia="Times New Roman" w:hAnsiTheme="minorHAnsi" w:cs="Arial"/>
          <w:sz w:val="24"/>
          <w:szCs w:val="24"/>
          <w:lang w:eastAsia="fr-FR"/>
        </w:rPr>
      </w:pPr>
    </w:p>
    <w:p w:rsidR="00B9467A" w:rsidRPr="00FB57A8" w:rsidRDefault="00B9467A" w:rsidP="00FB57A8">
      <w:pPr>
        <w:pStyle w:val="Paragraphedeliste"/>
        <w:numPr>
          <w:ilvl w:val="0"/>
          <w:numId w:val="32"/>
        </w:numPr>
        <w:suppressAutoHyphens w:val="0"/>
        <w:autoSpaceDN w:val="0"/>
        <w:adjustRightInd w:val="0"/>
        <w:spacing w:after="0"/>
        <w:jc w:val="both"/>
        <w:rPr>
          <w:rFonts w:asciiTheme="minorHAnsi" w:hAnsiTheme="minorHAnsi" w:cs="Arial"/>
          <w:bCs/>
          <w:lang w:eastAsia="fr-FR"/>
        </w:rPr>
      </w:pPr>
      <w:r w:rsidRPr="00FB57A8">
        <w:rPr>
          <w:rFonts w:asciiTheme="minorHAnsi" w:hAnsiTheme="minorHAnsi" w:cs="Arial"/>
          <w:u w:val="single"/>
          <w:lang w:eastAsia="fr-FR"/>
        </w:rPr>
        <w:t>Plaies</w:t>
      </w:r>
      <w:r w:rsidR="00FB57A8">
        <w:rPr>
          <w:rFonts w:asciiTheme="minorHAnsi" w:hAnsiTheme="minorHAnsi" w:cs="Arial"/>
          <w:lang w:eastAsia="fr-FR"/>
        </w:rPr>
        <w:t> :</w:t>
      </w:r>
    </w:p>
    <w:p w:rsidR="00B9467A" w:rsidRPr="00FB57A8" w:rsidRDefault="00B9467A" w:rsidP="00B9467A">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Connaitre les signes d’une plaie grave et d’une plaie simple</w:t>
      </w:r>
    </w:p>
    <w:p w:rsidR="00B9467A" w:rsidRPr="00FB57A8" w:rsidRDefault="00C17CCE" w:rsidP="00B9467A">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w:t>
      </w:r>
      <w:r w:rsidR="00B9467A" w:rsidRPr="00FB57A8">
        <w:rPr>
          <w:rFonts w:asciiTheme="minorHAnsi" w:eastAsia="Times New Roman" w:hAnsiTheme="minorHAnsi" w:cs="Arial"/>
          <w:sz w:val="24"/>
          <w:szCs w:val="24"/>
          <w:lang w:eastAsia="fr-FR"/>
        </w:rPr>
        <w:t>gir face à une plaie grave</w:t>
      </w:r>
    </w:p>
    <w:p w:rsidR="00B9467A" w:rsidRPr="00FB57A8" w:rsidRDefault="00C17CCE" w:rsidP="00B9467A">
      <w:pPr>
        <w:numPr>
          <w:ilvl w:val="0"/>
          <w:numId w:val="2"/>
        </w:num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A</w:t>
      </w:r>
      <w:r w:rsidR="00B9467A" w:rsidRPr="00FB57A8">
        <w:rPr>
          <w:rFonts w:asciiTheme="minorHAnsi" w:eastAsia="Times New Roman" w:hAnsiTheme="minorHAnsi" w:cs="Arial"/>
          <w:sz w:val="24"/>
          <w:szCs w:val="24"/>
          <w:lang w:eastAsia="fr-FR"/>
        </w:rPr>
        <w:t>gir face à une plaie simple</w:t>
      </w:r>
    </w:p>
    <w:p w:rsidR="00797DC6" w:rsidRDefault="00797DC6" w:rsidP="00797DC6">
      <w:pPr>
        <w:snapToGrid w:val="0"/>
        <w:spacing w:after="0" w:line="240" w:lineRule="auto"/>
        <w:jc w:val="both"/>
        <w:rPr>
          <w:rFonts w:asciiTheme="minorHAnsi" w:hAnsiTheme="minorHAnsi" w:cs="Arial"/>
          <w:sz w:val="24"/>
          <w:szCs w:val="24"/>
        </w:rPr>
      </w:pPr>
    </w:p>
    <w:p w:rsidR="00FB57A8" w:rsidRPr="00FB57A8" w:rsidRDefault="00FB57A8" w:rsidP="00797DC6">
      <w:pPr>
        <w:snapToGrid w:val="0"/>
        <w:spacing w:after="0" w:line="240" w:lineRule="auto"/>
        <w:jc w:val="both"/>
        <w:rPr>
          <w:rFonts w:asciiTheme="minorHAnsi" w:hAnsiTheme="minorHAnsi" w:cs="Arial"/>
          <w:sz w:val="24"/>
          <w:szCs w:val="24"/>
        </w:rPr>
      </w:pPr>
    </w:p>
    <w:p w:rsidR="00F01062" w:rsidRPr="00FB57A8" w:rsidRDefault="00F01062" w:rsidP="00F01062">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u w:val="single"/>
          <w:lang w:eastAsia="fr-FR"/>
        </w:rPr>
        <w:t>Liens avec les contenus scientifiques</w:t>
      </w:r>
      <w:r w:rsidRPr="00FB57A8">
        <w:rPr>
          <w:rFonts w:asciiTheme="minorHAnsi" w:eastAsia="Times New Roman" w:hAnsiTheme="minorHAnsi" w:cs="Arial"/>
          <w:sz w:val="24"/>
          <w:szCs w:val="24"/>
          <w:lang w:eastAsia="fr-FR"/>
        </w:rPr>
        <w:t> :</w:t>
      </w:r>
    </w:p>
    <w:p w:rsidR="00F01062" w:rsidRPr="00FB57A8" w:rsidRDefault="00F01062" w:rsidP="00F01062">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FB57A8">
        <w:rPr>
          <w:rFonts w:asciiTheme="minorHAnsi" w:eastAsia="Times New Roman" w:hAnsiTheme="minorHAnsi" w:cs="Arial"/>
          <w:sz w:val="24"/>
          <w:szCs w:val="24"/>
          <w:lang w:eastAsia="fr-FR"/>
        </w:rPr>
        <w:t>Recommandations 2017 de la DGSCGC relatives à l’unité d’enseignement PSC1.</w:t>
      </w:r>
    </w:p>
    <w:p w:rsidR="00B22481" w:rsidRPr="000C55E1" w:rsidRDefault="00B22481" w:rsidP="00797DC6">
      <w:pPr>
        <w:snapToGrid w:val="0"/>
        <w:spacing w:after="0" w:line="240" w:lineRule="auto"/>
        <w:jc w:val="both"/>
        <w:rPr>
          <w:rFonts w:asciiTheme="minorHAnsi" w:hAnsiTheme="minorHAnsi" w:cs="Arial"/>
          <w:sz w:val="24"/>
          <w:szCs w:val="24"/>
        </w:rPr>
      </w:pPr>
    </w:p>
    <w:p w:rsidR="00BB38F9" w:rsidRPr="00FB57A8" w:rsidRDefault="00BB38F9" w:rsidP="00FB57A8">
      <w:pPr>
        <w:numPr>
          <w:ilvl w:val="1"/>
          <w:numId w:val="31"/>
        </w:numPr>
        <w:snapToGrid w:val="0"/>
        <w:spacing w:after="0" w:line="240" w:lineRule="auto"/>
        <w:ind w:hanging="402"/>
        <w:rPr>
          <w:rFonts w:asciiTheme="minorHAnsi" w:hAnsiTheme="minorHAnsi" w:cs="Arial"/>
          <w:b/>
          <w:color w:val="4F6228" w:themeColor="accent3" w:themeShade="80"/>
          <w:sz w:val="24"/>
          <w:szCs w:val="24"/>
          <w:u w:val="single"/>
        </w:rPr>
      </w:pPr>
      <w:r w:rsidRPr="00FB57A8">
        <w:rPr>
          <w:rFonts w:asciiTheme="minorHAnsi" w:hAnsiTheme="minorHAnsi" w:cs="Arial"/>
          <w:b/>
          <w:color w:val="4F6228" w:themeColor="accent3" w:themeShade="80"/>
          <w:sz w:val="24"/>
          <w:szCs w:val="24"/>
          <w:u w:val="single"/>
        </w:rPr>
        <w:t xml:space="preserve"> Le chronogramme de la formation</w:t>
      </w:r>
    </w:p>
    <w:p w:rsidR="00B149DF" w:rsidRPr="000C55E1" w:rsidRDefault="00B149DF" w:rsidP="00FB57A8">
      <w:pPr>
        <w:spacing w:after="0" w:line="240" w:lineRule="auto"/>
        <w:ind w:firstLine="708"/>
        <w:rPr>
          <w:rFonts w:asciiTheme="minorHAnsi" w:eastAsia="Times New Roman" w:hAnsiTheme="minorHAnsi" w:cs="Arial"/>
          <w:bCs/>
          <w:color w:val="2C2A2A"/>
          <w:sz w:val="24"/>
          <w:szCs w:val="24"/>
          <w:lang w:eastAsia="fr-FR"/>
        </w:rPr>
      </w:pPr>
      <w:r w:rsidRPr="000C55E1">
        <w:rPr>
          <w:rFonts w:asciiTheme="minorHAnsi" w:eastAsia="Times New Roman" w:hAnsiTheme="minorHAnsi" w:cs="Arial"/>
          <w:bCs/>
          <w:color w:val="2C2A2A"/>
          <w:sz w:val="24"/>
          <w:szCs w:val="24"/>
          <w:lang w:eastAsia="fr-FR"/>
        </w:rPr>
        <w:t xml:space="preserve">Le chronogramme ci-après présente l’articulation chronologique </w:t>
      </w:r>
      <w:r w:rsidR="006114D4" w:rsidRPr="000C55E1">
        <w:rPr>
          <w:rFonts w:asciiTheme="minorHAnsi" w:eastAsia="Times New Roman" w:hAnsiTheme="minorHAnsi" w:cs="Arial"/>
          <w:bCs/>
          <w:sz w:val="24"/>
          <w:szCs w:val="24"/>
          <w:lang w:eastAsia="fr-FR"/>
        </w:rPr>
        <w:t>de l’acquisition</w:t>
      </w:r>
      <w:r w:rsidR="006114D4" w:rsidRPr="000C55E1">
        <w:rPr>
          <w:rFonts w:asciiTheme="minorHAnsi" w:eastAsia="Times New Roman" w:hAnsiTheme="minorHAnsi" w:cs="Arial"/>
          <w:bCs/>
          <w:color w:val="2C2A2A"/>
          <w:sz w:val="24"/>
          <w:szCs w:val="24"/>
          <w:lang w:eastAsia="fr-FR"/>
        </w:rPr>
        <w:t xml:space="preserve"> </w:t>
      </w:r>
      <w:r w:rsidRPr="000C55E1">
        <w:rPr>
          <w:rFonts w:asciiTheme="minorHAnsi" w:eastAsia="Times New Roman" w:hAnsiTheme="minorHAnsi" w:cs="Arial"/>
          <w:bCs/>
          <w:color w:val="2C2A2A"/>
          <w:sz w:val="24"/>
          <w:szCs w:val="24"/>
          <w:lang w:eastAsia="fr-FR"/>
        </w:rPr>
        <w:t>des compétences, sur la base d'un groupe de 10 participants.</w:t>
      </w:r>
    </w:p>
    <w:p w:rsidR="00EB5D26" w:rsidRPr="000C55E1" w:rsidRDefault="00EB5D26" w:rsidP="00B149DF">
      <w:pPr>
        <w:spacing w:after="0" w:line="240" w:lineRule="auto"/>
        <w:rPr>
          <w:rFonts w:asciiTheme="minorHAnsi" w:eastAsia="Times New Roman" w:hAnsiTheme="minorHAnsi" w:cs="Arial"/>
          <w:bCs/>
          <w:color w:val="2C2A2A"/>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504"/>
        <w:gridCol w:w="1412"/>
        <w:gridCol w:w="4186"/>
      </w:tblGrid>
      <w:tr w:rsidR="00EB5D26" w:rsidRPr="00383715" w:rsidTr="00383715">
        <w:tc>
          <w:tcPr>
            <w:tcW w:w="959" w:type="dxa"/>
            <w:tcBorders>
              <w:bottom w:val="single" w:sz="4" w:space="0" w:color="auto"/>
            </w:tcBorders>
            <w:shd w:val="clear" w:color="auto" w:fill="A6A6A6"/>
            <w:vAlign w:val="center"/>
          </w:tcPr>
          <w:p w:rsidR="00EB5D26" w:rsidRPr="00383715" w:rsidRDefault="00383715" w:rsidP="00383715">
            <w:pPr>
              <w:snapToGrid w:val="0"/>
              <w:spacing w:after="0" w:line="240" w:lineRule="auto"/>
              <w:jc w:val="center"/>
              <w:rPr>
                <w:rFonts w:asciiTheme="minorHAnsi" w:hAnsiTheme="minorHAnsi" w:cstheme="minorHAnsi"/>
                <w:b/>
                <w:sz w:val="24"/>
                <w:szCs w:val="24"/>
              </w:rPr>
            </w:pPr>
            <w:r w:rsidRPr="00383715">
              <w:rPr>
                <w:rFonts w:asciiTheme="minorHAnsi" w:hAnsiTheme="minorHAnsi" w:cstheme="minorHAnsi"/>
                <w:b/>
                <w:sz w:val="24"/>
                <w:szCs w:val="24"/>
              </w:rPr>
              <w:t>DUREE</w:t>
            </w:r>
          </w:p>
        </w:tc>
        <w:tc>
          <w:tcPr>
            <w:tcW w:w="2551" w:type="dxa"/>
            <w:tcBorders>
              <w:bottom w:val="single" w:sz="4" w:space="0" w:color="auto"/>
            </w:tcBorders>
            <w:shd w:val="clear" w:color="auto" w:fill="A6A6A6"/>
            <w:vAlign w:val="center"/>
          </w:tcPr>
          <w:p w:rsidR="00EB5D26" w:rsidRPr="00383715" w:rsidRDefault="00383715" w:rsidP="00383715">
            <w:pPr>
              <w:snapToGrid w:val="0"/>
              <w:spacing w:after="0" w:line="240" w:lineRule="auto"/>
              <w:jc w:val="center"/>
              <w:rPr>
                <w:rFonts w:asciiTheme="minorHAnsi" w:hAnsiTheme="minorHAnsi" w:cstheme="minorHAnsi"/>
                <w:b/>
                <w:sz w:val="24"/>
                <w:szCs w:val="24"/>
              </w:rPr>
            </w:pPr>
            <w:r w:rsidRPr="00383715">
              <w:rPr>
                <w:rFonts w:asciiTheme="minorHAnsi" w:hAnsiTheme="minorHAnsi" w:cstheme="minorHAnsi"/>
                <w:b/>
                <w:sz w:val="24"/>
                <w:szCs w:val="24"/>
              </w:rPr>
              <w:t>THEME</w:t>
            </w:r>
          </w:p>
        </w:tc>
        <w:tc>
          <w:tcPr>
            <w:tcW w:w="1418" w:type="dxa"/>
            <w:tcBorders>
              <w:bottom w:val="single" w:sz="4" w:space="0" w:color="auto"/>
            </w:tcBorders>
            <w:shd w:val="clear" w:color="auto" w:fill="A6A6A6"/>
            <w:vAlign w:val="center"/>
          </w:tcPr>
          <w:p w:rsidR="00EB5D26" w:rsidRPr="00383715" w:rsidRDefault="00383715" w:rsidP="00383715">
            <w:pPr>
              <w:snapToGrid w:val="0"/>
              <w:spacing w:after="0" w:line="240" w:lineRule="auto"/>
              <w:jc w:val="center"/>
              <w:rPr>
                <w:rFonts w:asciiTheme="minorHAnsi" w:hAnsiTheme="minorHAnsi" w:cstheme="minorHAnsi"/>
                <w:b/>
                <w:sz w:val="24"/>
                <w:szCs w:val="24"/>
              </w:rPr>
            </w:pPr>
            <w:r w:rsidRPr="00383715">
              <w:rPr>
                <w:rFonts w:asciiTheme="minorHAnsi" w:hAnsiTheme="minorHAnsi" w:cstheme="minorHAnsi"/>
                <w:b/>
                <w:sz w:val="24"/>
                <w:szCs w:val="24"/>
              </w:rPr>
              <w:t>DUREE</w:t>
            </w:r>
          </w:p>
          <w:p w:rsidR="00EB5D26" w:rsidRPr="00383715" w:rsidRDefault="00383715" w:rsidP="00383715">
            <w:pPr>
              <w:snapToGrid w:val="0"/>
              <w:spacing w:after="0" w:line="240" w:lineRule="auto"/>
              <w:jc w:val="center"/>
              <w:rPr>
                <w:rFonts w:asciiTheme="minorHAnsi" w:hAnsiTheme="minorHAnsi" w:cstheme="minorHAnsi"/>
                <w:b/>
                <w:sz w:val="24"/>
                <w:szCs w:val="24"/>
              </w:rPr>
            </w:pPr>
            <w:r w:rsidRPr="00383715">
              <w:rPr>
                <w:rFonts w:asciiTheme="minorHAnsi" w:hAnsiTheme="minorHAnsi" w:cstheme="minorHAnsi"/>
                <w:b/>
                <w:sz w:val="24"/>
                <w:szCs w:val="24"/>
              </w:rPr>
              <w:t>SEQUENCE</w:t>
            </w:r>
          </w:p>
        </w:tc>
        <w:tc>
          <w:tcPr>
            <w:tcW w:w="4281" w:type="dxa"/>
            <w:tcBorders>
              <w:bottom w:val="single" w:sz="4" w:space="0" w:color="auto"/>
            </w:tcBorders>
            <w:shd w:val="clear" w:color="auto" w:fill="A6A6A6"/>
            <w:vAlign w:val="center"/>
          </w:tcPr>
          <w:p w:rsidR="00EB5D26" w:rsidRPr="00383715" w:rsidRDefault="00383715" w:rsidP="00383715">
            <w:pPr>
              <w:snapToGrid w:val="0"/>
              <w:spacing w:after="0" w:line="240" w:lineRule="auto"/>
              <w:jc w:val="center"/>
              <w:rPr>
                <w:rFonts w:asciiTheme="minorHAnsi" w:hAnsiTheme="minorHAnsi" w:cstheme="minorHAnsi"/>
                <w:b/>
                <w:sz w:val="24"/>
                <w:szCs w:val="24"/>
              </w:rPr>
            </w:pPr>
            <w:r w:rsidRPr="00383715">
              <w:rPr>
                <w:rFonts w:asciiTheme="minorHAnsi" w:hAnsiTheme="minorHAnsi" w:cstheme="minorHAnsi"/>
                <w:b/>
                <w:sz w:val="24"/>
                <w:szCs w:val="24"/>
              </w:rPr>
              <w:t>OBJECTIF DE LA SEQUENCE</w:t>
            </w:r>
          </w:p>
        </w:tc>
      </w:tr>
      <w:tr w:rsidR="00EB5D26" w:rsidRPr="00383715" w:rsidTr="005332AF">
        <w:tc>
          <w:tcPr>
            <w:tcW w:w="959" w:type="dxa"/>
            <w:shd w:val="clear" w:color="auto" w:fill="92D050"/>
          </w:tcPr>
          <w:p w:rsidR="00EB5D26" w:rsidRPr="00383715" w:rsidRDefault="00EB5D26" w:rsidP="005332AF">
            <w:pPr>
              <w:spacing w:after="0" w:line="240" w:lineRule="auto"/>
              <w:rPr>
                <w:rFonts w:asciiTheme="minorHAnsi" w:eastAsia="Times New Roman" w:hAnsiTheme="minorHAnsi" w:cstheme="minorHAnsi"/>
                <w:bCs/>
                <w:sz w:val="24"/>
                <w:szCs w:val="24"/>
                <w:lang w:eastAsia="fr-FR"/>
              </w:rPr>
            </w:pPr>
            <w:r w:rsidRPr="00383715">
              <w:rPr>
                <w:rFonts w:asciiTheme="minorHAnsi" w:hAnsiTheme="minorHAnsi" w:cstheme="minorHAnsi"/>
                <w:sz w:val="24"/>
                <w:szCs w:val="24"/>
              </w:rPr>
              <w:t>Hors temps</w:t>
            </w:r>
          </w:p>
        </w:tc>
        <w:tc>
          <w:tcPr>
            <w:tcW w:w="2551" w:type="dxa"/>
            <w:tcBorders>
              <w:bottom w:val="single" w:sz="4" w:space="0" w:color="auto"/>
            </w:tcBorders>
            <w:shd w:val="clear" w:color="auto" w:fill="92D050"/>
          </w:tcPr>
          <w:p w:rsidR="00EB5D26" w:rsidRPr="00383715" w:rsidRDefault="00EB5D26"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Accueil</w:t>
            </w:r>
          </w:p>
        </w:tc>
        <w:tc>
          <w:tcPr>
            <w:tcW w:w="1418" w:type="dxa"/>
            <w:tcBorders>
              <w:bottom w:val="single" w:sz="4" w:space="0" w:color="auto"/>
            </w:tcBorders>
            <w:shd w:val="clear" w:color="auto" w:fill="92D050"/>
          </w:tcPr>
          <w:p w:rsidR="00EB5D26" w:rsidRPr="00383715" w:rsidRDefault="00EB5D26"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20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tcBorders>
              <w:bottom w:val="single" w:sz="4" w:space="0" w:color="auto"/>
            </w:tcBorders>
            <w:shd w:val="clear" w:color="auto" w:fill="92D050"/>
          </w:tcPr>
          <w:p w:rsidR="00EB5D26" w:rsidRPr="00DC350C" w:rsidRDefault="00EB5D26"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Présentation des stagiaires, des formateurs</w:t>
            </w:r>
          </w:p>
          <w:p w:rsidR="00EB5D26" w:rsidRPr="00DC350C" w:rsidRDefault="00EB5D26"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Présentation des objectifs</w:t>
            </w:r>
          </w:p>
        </w:tc>
      </w:tr>
      <w:tr w:rsidR="00697A62" w:rsidRPr="00383715" w:rsidTr="00383715">
        <w:tc>
          <w:tcPr>
            <w:tcW w:w="959" w:type="dxa"/>
            <w:vMerge w:val="restart"/>
            <w:shd w:val="clear" w:color="auto" w:fill="auto"/>
            <w:vAlign w:val="center"/>
          </w:tcPr>
          <w:p w:rsidR="00697A62" w:rsidRPr="00383715" w:rsidRDefault="00697A62" w:rsidP="00383715">
            <w:pPr>
              <w:spacing w:after="0" w:line="240" w:lineRule="auto"/>
              <w:jc w:val="center"/>
              <w:rPr>
                <w:rFonts w:asciiTheme="minorHAnsi" w:eastAsia="Times New Roman" w:hAnsiTheme="minorHAnsi" w:cstheme="minorHAnsi"/>
                <w:bCs/>
                <w:sz w:val="24"/>
                <w:szCs w:val="24"/>
                <w:lang w:eastAsia="fr-FR"/>
              </w:rPr>
            </w:pPr>
            <w:r w:rsidRPr="00383715">
              <w:rPr>
                <w:rFonts w:asciiTheme="minorHAnsi" w:hAnsiTheme="minorHAnsi" w:cstheme="minorHAnsi"/>
                <w:b/>
                <w:sz w:val="24"/>
                <w:szCs w:val="24"/>
              </w:rPr>
              <w:t>3h10</w:t>
            </w:r>
          </w:p>
        </w:tc>
        <w:tc>
          <w:tcPr>
            <w:tcW w:w="2551" w:type="dxa"/>
            <w:shd w:val="clear" w:color="auto" w:fill="ECFC8C"/>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 xml:space="preserve">Malaise </w:t>
            </w:r>
          </w:p>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Alerte</w:t>
            </w:r>
          </w:p>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Protection</w:t>
            </w:r>
          </w:p>
        </w:tc>
        <w:tc>
          <w:tcPr>
            <w:tcW w:w="1418" w:type="dxa"/>
            <w:shd w:val="clear" w:color="auto" w:fill="ECFC8C"/>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40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shd w:val="clear" w:color="auto" w:fill="ECFC8C"/>
          </w:tcPr>
          <w:p w:rsidR="00697A62" w:rsidRPr="00DC350C" w:rsidRDefault="00697A62"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 xml:space="preserve">Identifier les signes de gravité </w:t>
            </w:r>
            <w:r w:rsidR="001968B0" w:rsidRPr="00DC350C">
              <w:rPr>
                <w:rFonts w:asciiTheme="minorHAnsi" w:hAnsiTheme="minorHAnsi" w:cstheme="minorHAnsi"/>
              </w:rPr>
              <w:t>d’un malaise</w:t>
            </w:r>
            <w:r w:rsidRPr="00DC350C">
              <w:rPr>
                <w:rFonts w:asciiTheme="minorHAnsi" w:hAnsiTheme="minorHAnsi" w:cstheme="minorHAnsi"/>
              </w:rPr>
              <w:t xml:space="preserve"> et effectuer les gestes adéquats </w:t>
            </w:r>
          </w:p>
          <w:p w:rsidR="00697A62" w:rsidRPr="00DC350C" w:rsidRDefault="00697A62" w:rsidP="00DC350C">
            <w:pPr>
              <w:pStyle w:val="Paragraphedeliste"/>
              <w:numPr>
                <w:ilvl w:val="0"/>
                <w:numId w:val="2"/>
              </w:numPr>
              <w:spacing w:after="0"/>
              <w:rPr>
                <w:rFonts w:asciiTheme="minorHAnsi" w:hAnsiTheme="minorHAnsi" w:cstheme="minorHAnsi"/>
              </w:rPr>
            </w:pPr>
            <w:r w:rsidRPr="00DC350C">
              <w:rPr>
                <w:rFonts w:asciiTheme="minorHAnsi" w:hAnsiTheme="minorHAnsi" w:cstheme="minorHAnsi"/>
              </w:rPr>
              <w:t>Alerter les secours</w:t>
            </w:r>
            <w:r w:rsidR="00DC350C" w:rsidRPr="00DC350C">
              <w:rPr>
                <w:rFonts w:asciiTheme="minorHAnsi" w:hAnsiTheme="minorHAnsi" w:cstheme="minorHAnsi"/>
              </w:rPr>
              <w:t>.</w:t>
            </w:r>
          </w:p>
          <w:p w:rsidR="00697A62" w:rsidRPr="00DC350C" w:rsidRDefault="00697A62" w:rsidP="00DC350C">
            <w:pPr>
              <w:pStyle w:val="Paragraphedeliste"/>
              <w:numPr>
                <w:ilvl w:val="0"/>
                <w:numId w:val="2"/>
              </w:numPr>
              <w:spacing w:after="0"/>
              <w:rPr>
                <w:rFonts w:asciiTheme="minorHAnsi" w:hAnsiTheme="minorHAnsi" w:cstheme="minorHAnsi"/>
              </w:rPr>
            </w:pPr>
            <w:r w:rsidRPr="00DC350C">
              <w:rPr>
                <w:rFonts w:asciiTheme="minorHAnsi" w:hAnsiTheme="minorHAnsi" w:cstheme="minorHAnsi"/>
              </w:rPr>
              <w:t xml:space="preserve">Identifier une alerte aux populations  </w:t>
            </w:r>
          </w:p>
          <w:p w:rsidR="00697A62" w:rsidRPr="00DC350C" w:rsidRDefault="00697A62"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 xml:space="preserve">Protéger du </w:t>
            </w:r>
            <w:r w:rsidR="00051FDE" w:rsidRPr="00DC350C">
              <w:rPr>
                <w:rFonts w:asciiTheme="minorHAnsi" w:hAnsiTheme="minorHAnsi" w:cstheme="minorHAnsi"/>
              </w:rPr>
              <w:t>sur accident</w:t>
            </w:r>
          </w:p>
        </w:tc>
      </w:tr>
      <w:tr w:rsidR="00697A62" w:rsidRPr="00383715" w:rsidTr="005332AF">
        <w:tc>
          <w:tcPr>
            <w:tcW w:w="959" w:type="dxa"/>
            <w:vMerge/>
            <w:shd w:val="clear" w:color="auto" w:fill="auto"/>
          </w:tcPr>
          <w:p w:rsidR="00697A62" w:rsidRPr="00383715" w:rsidRDefault="00697A62" w:rsidP="005332AF">
            <w:pPr>
              <w:spacing w:after="0" w:line="240" w:lineRule="auto"/>
              <w:rPr>
                <w:rFonts w:asciiTheme="minorHAnsi" w:eastAsia="Times New Roman" w:hAnsiTheme="minorHAnsi" w:cstheme="minorHAnsi"/>
                <w:bCs/>
                <w:sz w:val="24"/>
                <w:szCs w:val="24"/>
                <w:lang w:eastAsia="fr-FR"/>
              </w:rPr>
            </w:pPr>
          </w:p>
        </w:tc>
        <w:tc>
          <w:tcPr>
            <w:tcW w:w="2551" w:type="dxa"/>
            <w:shd w:val="clear" w:color="auto" w:fill="ECFC8C"/>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Obstruction aiguë des voies aériennes par un corps étranger</w:t>
            </w:r>
          </w:p>
        </w:tc>
        <w:tc>
          <w:tcPr>
            <w:tcW w:w="1418" w:type="dxa"/>
            <w:shd w:val="clear" w:color="auto" w:fill="ECFC8C"/>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40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shd w:val="clear" w:color="auto" w:fill="ECFC8C"/>
          </w:tcPr>
          <w:p w:rsidR="00697A62" w:rsidRPr="00DC350C" w:rsidRDefault="00697A62"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Identifier les signes d’une obstruction des voies aériennes et effectuer les gestes adéquats</w:t>
            </w:r>
            <w:r w:rsidR="00DC350C" w:rsidRPr="00DC350C">
              <w:rPr>
                <w:rFonts w:asciiTheme="minorHAnsi" w:hAnsiTheme="minorHAnsi" w:cstheme="minorHAnsi"/>
              </w:rPr>
              <w:t>.</w:t>
            </w:r>
          </w:p>
        </w:tc>
      </w:tr>
      <w:tr w:rsidR="00697A62" w:rsidRPr="00383715" w:rsidTr="005332AF">
        <w:tc>
          <w:tcPr>
            <w:tcW w:w="959" w:type="dxa"/>
            <w:vMerge/>
            <w:shd w:val="clear" w:color="auto" w:fill="auto"/>
          </w:tcPr>
          <w:p w:rsidR="00697A62" w:rsidRPr="00383715" w:rsidRDefault="00697A62" w:rsidP="005332AF">
            <w:pPr>
              <w:spacing w:after="0" w:line="240" w:lineRule="auto"/>
              <w:rPr>
                <w:rFonts w:asciiTheme="minorHAnsi" w:eastAsia="Times New Roman" w:hAnsiTheme="minorHAnsi" w:cstheme="minorHAnsi"/>
                <w:bCs/>
                <w:sz w:val="24"/>
                <w:szCs w:val="24"/>
                <w:lang w:eastAsia="fr-FR"/>
              </w:rPr>
            </w:pPr>
          </w:p>
        </w:tc>
        <w:tc>
          <w:tcPr>
            <w:tcW w:w="2551" w:type="dxa"/>
            <w:tcBorders>
              <w:bottom w:val="single" w:sz="4" w:space="0" w:color="auto"/>
            </w:tcBorders>
            <w:shd w:val="clear" w:color="auto" w:fill="auto"/>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 xml:space="preserve">Mise en situation d’évaluation </w:t>
            </w:r>
          </w:p>
        </w:tc>
        <w:tc>
          <w:tcPr>
            <w:tcW w:w="1418" w:type="dxa"/>
            <w:tcBorders>
              <w:bottom w:val="single" w:sz="4" w:space="0" w:color="auto"/>
            </w:tcBorders>
            <w:shd w:val="clear" w:color="auto" w:fill="auto"/>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20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tcBorders>
              <w:bottom w:val="single" w:sz="4" w:space="0" w:color="auto"/>
            </w:tcBorders>
            <w:shd w:val="clear" w:color="auto" w:fill="auto"/>
          </w:tcPr>
          <w:p w:rsidR="00697A62" w:rsidRPr="00DC350C" w:rsidRDefault="00697A62"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Participation en tant que sauveteur à une simulation</w:t>
            </w:r>
          </w:p>
        </w:tc>
      </w:tr>
      <w:tr w:rsidR="00697A62" w:rsidRPr="00383715" w:rsidTr="005332AF">
        <w:tc>
          <w:tcPr>
            <w:tcW w:w="959" w:type="dxa"/>
            <w:vMerge/>
            <w:shd w:val="clear" w:color="auto" w:fill="auto"/>
          </w:tcPr>
          <w:p w:rsidR="00697A62" w:rsidRPr="00383715" w:rsidRDefault="00697A62" w:rsidP="005332AF">
            <w:pPr>
              <w:spacing w:after="0" w:line="240" w:lineRule="auto"/>
              <w:rPr>
                <w:rFonts w:asciiTheme="minorHAnsi" w:eastAsia="Times New Roman" w:hAnsiTheme="minorHAnsi" w:cstheme="minorHAnsi"/>
                <w:bCs/>
                <w:sz w:val="24"/>
                <w:szCs w:val="24"/>
                <w:lang w:eastAsia="fr-FR"/>
              </w:rPr>
            </w:pPr>
          </w:p>
        </w:tc>
        <w:tc>
          <w:tcPr>
            <w:tcW w:w="2551" w:type="dxa"/>
            <w:shd w:val="clear" w:color="auto" w:fill="ECFC8C"/>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La perte de connaissance</w:t>
            </w:r>
          </w:p>
          <w:p w:rsidR="00697A62" w:rsidRPr="00383715" w:rsidRDefault="00697A62" w:rsidP="005332AF">
            <w:pPr>
              <w:snapToGrid w:val="0"/>
              <w:spacing w:after="0" w:line="240" w:lineRule="auto"/>
              <w:rPr>
                <w:rFonts w:asciiTheme="minorHAnsi" w:hAnsiTheme="minorHAnsi" w:cstheme="minorHAnsi"/>
                <w:sz w:val="24"/>
                <w:szCs w:val="24"/>
              </w:rPr>
            </w:pPr>
          </w:p>
        </w:tc>
        <w:tc>
          <w:tcPr>
            <w:tcW w:w="1418" w:type="dxa"/>
            <w:shd w:val="clear" w:color="auto" w:fill="ECFC8C"/>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45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shd w:val="clear" w:color="auto" w:fill="ECFC8C"/>
          </w:tcPr>
          <w:p w:rsidR="00697A62" w:rsidRPr="00DC350C" w:rsidRDefault="00697A62"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 xml:space="preserve">Identifier les signes </w:t>
            </w:r>
            <w:r w:rsidR="001968B0" w:rsidRPr="00DC350C">
              <w:rPr>
                <w:rFonts w:asciiTheme="minorHAnsi" w:hAnsiTheme="minorHAnsi" w:cstheme="minorHAnsi"/>
              </w:rPr>
              <w:t>d’une personne</w:t>
            </w:r>
            <w:r w:rsidRPr="00DC350C">
              <w:rPr>
                <w:rFonts w:asciiTheme="minorHAnsi" w:hAnsiTheme="minorHAnsi" w:cstheme="minorHAnsi"/>
              </w:rPr>
              <w:t xml:space="preserve"> inconsciente et effectuer les gestes adéquats.  </w:t>
            </w:r>
          </w:p>
        </w:tc>
      </w:tr>
      <w:tr w:rsidR="00697A62" w:rsidRPr="00383715" w:rsidTr="005332AF">
        <w:tc>
          <w:tcPr>
            <w:tcW w:w="959" w:type="dxa"/>
            <w:vMerge/>
            <w:shd w:val="clear" w:color="auto" w:fill="auto"/>
          </w:tcPr>
          <w:p w:rsidR="00697A62" w:rsidRPr="00383715" w:rsidRDefault="00697A62" w:rsidP="005332AF">
            <w:pPr>
              <w:spacing w:after="0" w:line="240" w:lineRule="auto"/>
              <w:rPr>
                <w:rFonts w:asciiTheme="minorHAnsi" w:eastAsia="Times New Roman" w:hAnsiTheme="minorHAnsi" w:cstheme="minorHAnsi"/>
                <w:bCs/>
                <w:sz w:val="24"/>
                <w:szCs w:val="24"/>
                <w:lang w:eastAsia="fr-FR"/>
              </w:rPr>
            </w:pPr>
          </w:p>
        </w:tc>
        <w:tc>
          <w:tcPr>
            <w:tcW w:w="2551" w:type="dxa"/>
            <w:shd w:val="clear" w:color="auto" w:fill="auto"/>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Mise en situation d’évaluation</w:t>
            </w:r>
          </w:p>
        </w:tc>
        <w:tc>
          <w:tcPr>
            <w:tcW w:w="1418" w:type="dxa"/>
            <w:shd w:val="clear" w:color="auto" w:fill="auto"/>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45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 xml:space="preserve">n </w:t>
            </w:r>
          </w:p>
        </w:tc>
        <w:tc>
          <w:tcPr>
            <w:tcW w:w="4281" w:type="dxa"/>
            <w:shd w:val="clear" w:color="auto" w:fill="auto"/>
          </w:tcPr>
          <w:p w:rsidR="00697A62" w:rsidRPr="00DC350C" w:rsidRDefault="00697A62" w:rsidP="00DC350C">
            <w:pPr>
              <w:pStyle w:val="Paragraphedeliste"/>
              <w:numPr>
                <w:ilvl w:val="0"/>
                <w:numId w:val="2"/>
              </w:numPr>
              <w:snapToGrid w:val="0"/>
              <w:spacing w:after="0"/>
              <w:rPr>
                <w:rFonts w:asciiTheme="minorHAnsi" w:hAnsiTheme="minorHAnsi" w:cstheme="minorHAnsi"/>
                <w:b/>
              </w:rPr>
            </w:pPr>
            <w:r w:rsidRPr="00DC350C">
              <w:rPr>
                <w:rFonts w:asciiTheme="minorHAnsi" w:hAnsiTheme="minorHAnsi" w:cstheme="minorHAnsi"/>
              </w:rPr>
              <w:t>Participation en tant que sauveteur à une simulation</w:t>
            </w:r>
          </w:p>
        </w:tc>
      </w:tr>
    </w:tbl>
    <w:p w:rsidR="00EB5D26" w:rsidRPr="00DC350C" w:rsidRDefault="00EB5D26" w:rsidP="00B149DF">
      <w:pPr>
        <w:spacing w:after="0" w:line="240" w:lineRule="auto"/>
        <w:rPr>
          <w:rFonts w:asciiTheme="minorHAnsi" w:eastAsia="Times New Roman" w:hAnsiTheme="minorHAnsi" w:cstheme="minorHAnsi"/>
          <w:bCs/>
          <w:color w:val="2C2A2A"/>
          <w:sz w:val="4"/>
          <w:szCs w:val="4"/>
          <w:lang w:eastAsia="fr-FR"/>
        </w:rPr>
      </w:pPr>
    </w:p>
    <w:p w:rsidR="00B22481" w:rsidRPr="00DC350C" w:rsidRDefault="00B22481" w:rsidP="00B22481">
      <w:pPr>
        <w:snapToGrid w:val="0"/>
        <w:spacing w:after="0" w:line="240" w:lineRule="auto"/>
        <w:ind w:left="792"/>
        <w:rPr>
          <w:rFonts w:asciiTheme="minorHAnsi" w:hAnsiTheme="minorHAnsi" w:cstheme="minorHAnsi"/>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2509"/>
        <w:gridCol w:w="1412"/>
        <w:gridCol w:w="4183"/>
      </w:tblGrid>
      <w:tr w:rsidR="00697A62" w:rsidRPr="00383715" w:rsidTr="00383715">
        <w:tc>
          <w:tcPr>
            <w:tcW w:w="959" w:type="dxa"/>
            <w:shd w:val="clear" w:color="auto" w:fill="A6A6A6"/>
            <w:vAlign w:val="center"/>
          </w:tcPr>
          <w:p w:rsidR="00697A62" w:rsidRPr="00383715" w:rsidRDefault="00383715" w:rsidP="00383715">
            <w:pPr>
              <w:snapToGrid w:val="0"/>
              <w:spacing w:after="0" w:line="240" w:lineRule="auto"/>
              <w:jc w:val="center"/>
              <w:rPr>
                <w:rFonts w:asciiTheme="minorHAnsi" w:hAnsiTheme="minorHAnsi" w:cstheme="minorHAnsi"/>
                <w:b/>
                <w:color w:val="000000"/>
                <w:sz w:val="24"/>
                <w:szCs w:val="24"/>
              </w:rPr>
            </w:pPr>
            <w:r w:rsidRPr="00383715">
              <w:rPr>
                <w:rFonts w:asciiTheme="minorHAnsi" w:hAnsiTheme="minorHAnsi" w:cstheme="minorHAnsi"/>
                <w:b/>
                <w:color w:val="000000"/>
                <w:sz w:val="24"/>
                <w:szCs w:val="24"/>
              </w:rPr>
              <w:t>DUREE</w:t>
            </w:r>
          </w:p>
        </w:tc>
        <w:tc>
          <w:tcPr>
            <w:tcW w:w="2551" w:type="dxa"/>
            <w:tcBorders>
              <w:bottom w:val="single" w:sz="4" w:space="0" w:color="auto"/>
            </w:tcBorders>
            <w:shd w:val="clear" w:color="auto" w:fill="A6A6A6"/>
            <w:vAlign w:val="center"/>
          </w:tcPr>
          <w:p w:rsidR="00697A62" w:rsidRPr="00383715" w:rsidRDefault="00383715" w:rsidP="00383715">
            <w:pPr>
              <w:snapToGrid w:val="0"/>
              <w:spacing w:after="0" w:line="240" w:lineRule="auto"/>
              <w:jc w:val="center"/>
              <w:rPr>
                <w:rFonts w:asciiTheme="minorHAnsi" w:hAnsiTheme="minorHAnsi" w:cstheme="minorHAnsi"/>
                <w:b/>
                <w:color w:val="000000"/>
                <w:sz w:val="24"/>
                <w:szCs w:val="24"/>
              </w:rPr>
            </w:pPr>
            <w:r w:rsidRPr="00383715">
              <w:rPr>
                <w:rFonts w:asciiTheme="minorHAnsi" w:hAnsiTheme="minorHAnsi" w:cstheme="minorHAnsi"/>
                <w:b/>
                <w:color w:val="000000"/>
                <w:sz w:val="24"/>
                <w:szCs w:val="24"/>
              </w:rPr>
              <w:t>THEME</w:t>
            </w:r>
          </w:p>
        </w:tc>
        <w:tc>
          <w:tcPr>
            <w:tcW w:w="1418" w:type="dxa"/>
            <w:tcBorders>
              <w:bottom w:val="single" w:sz="4" w:space="0" w:color="auto"/>
            </w:tcBorders>
            <w:shd w:val="clear" w:color="auto" w:fill="A6A6A6"/>
            <w:vAlign w:val="center"/>
          </w:tcPr>
          <w:p w:rsidR="00697A62" w:rsidRPr="00383715" w:rsidRDefault="00383715" w:rsidP="00383715">
            <w:pPr>
              <w:snapToGrid w:val="0"/>
              <w:spacing w:after="0" w:line="240" w:lineRule="auto"/>
              <w:jc w:val="center"/>
              <w:rPr>
                <w:rFonts w:asciiTheme="minorHAnsi" w:hAnsiTheme="minorHAnsi" w:cstheme="minorHAnsi"/>
                <w:b/>
                <w:sz w:val="24"/>
                <w:szCs w:val="24"/>
              </w:rPr>
            </w:pPr>
            <w:r w:rsidRPr="00383715">
              <w:rPr>
                <w:rFonts w:asciiTheme="minorHAnsi" w:hAnsiTheme="minorHAnsi" w:cstheme="minorHAnsi"/>
                <w:b/>
                <w:sz w:val="24"/>
                <w:szCs w:val="24"/>
              </w:rPr>
              <w:t>DUREE</w:t>
            </w:r>
          </w:p>
          <w:p w:rsidR="00697A62" w:rsidRPr="00383715" w:rsidRDefault="00383715" w:rsidP="00383715">
            <w:pPr>
              <w:snapToGrid w:val="0"/>
              <w:spacing w:after="0" w:line="240" w:lineRule="auto"/>
              <w:jc w:val="center"/>
              <w:rPr>
                <w:rFonts w:asciiTheme="minorHAnsi" w:hAnsiTheme="minorHAnsi" w:cstheme="minorHAnsi"/>
                <w:b/>
                <w:color w:val="000000"/>
                <w:sz w:val="24"/>
                <w:szCs w:val="24"/>
              </w:rPr>
            </w:pPr>
            <w:r w:rsidRPr="00383715">
              <w:rPr>
                <w:rFonts w:asciiTheme="minorHAnsi" w:hAnsiTheme="minorHAnsi" w:cstheme="minorHAnsi"/>
                <w:b/>
                <w:sz w:val="24"/>
                <w:szCs w:val="24"/>
              </w:rPr>
              <w:t>SEQUENCE</w:t>
            </w:r>
          </w:p>
        </w:tc>
        <w:tc>
          <w:tcPr>
            <w:tcW w:w="4281" w:type="dxa"/>
            <w:tcBorders>
              <w:bottom w:val="single" w:sz="4" w:space="0" w:color="auto"/>
            </w:tcBorders>
            <w:shd w:val="clear" w:color="auto" w:fill="A6A6A6"/>
            <w:vAlign w:val="center"/>
          </w:tcPr>
          <w:p w:rsidR="00697A62" w:rsidRPr="00383715" w:rsidRDefault="00383715" w:rsidP="00383715">
            <w:pPr>
              <w:snapToGrid w:val="0"/>
              <w:spacing w:after="0" w:line="240" w:lineRule="auto"/>
              <w:jc w:val="center"/>
              <w:rPr>
                <w:rFonts w:asciiTheme="minorHAnsi" w:hAnsiTheme="minorHAnsi" w:cstheme="minorHAnsi"/>
                <w:b/>
                <w:color w:val="000000"/>
                <w:sz w:val="24"/>
                <w:szCs w:val="24"/>
              </w:rPr>
            </w:pPr>
            <w:r w:rsidRPr="00383715">
              <w:rPr>
                <w:rFonts w:asciiTheme="minorHAnsi" w:hAnsiTheme="minorHAnsi" w:cstheme="minorHAnsi"/>
                <w:b/>
                <w:color w:val="000000"/>
                <w:sz w:val="24"/>
                <w:szCs w:val="24"/>
              </w:rPr>
              <w:t>OBJECTIF DE LA SEQUENCE</w:t>
            </w:r>
          </w:p>
        </w:tc>
      </w:tr>
      <w:tr w:rsidR="00697A62" w:rsidRPr="00383715" w:rsidTr="00383715">
        <w:tc>
          <w:tcPr>
            <w:tcW w:w="959" w:type="dxa"/>
            <w:vMerge w:val="restart"/>
            <w:shd w:val="clear" w:color="auto" w:fill="auto"/>
            <w:vAlign w:val="center"/>
          </w:tcPr>
          <w:p w:rsidR="00697A62" w:rsidRPr="00383715" w:rsidRDefault="00697A62" w:rsidP="00383715">
            <w:pPr>
              <w:snapToGrid w:val="0"/>
              <w:spacing w:after="0" w:line="240" w:lineRule="auto"/>
              <w:jc w:val="center"/>
              <w:rPr>
                <w:rFonts w:asciiTheme="minorHAnsi" w:hAnsiTheme="minorHAnsi" w:cstheme="minorHAnsi"/>
                <w:b/>
                <w:sz w:val="24"/>
                <w:szCs w:val="24"/>
              </w:rPr>
            </w:pPr>
            <w:r w:rsidRPr="00383715">
              <w:rPr>
                <w:rFonts w:asciiTheme="minorHAnsi" w:hAnsiTheme="minorHAnsi" w:cstheme="minorHAnsi"/>
                <w:b/>
                <w:sz w:val="24"/>
                <w:szCs w:val="24"/>
              </w:rPr>
              <w:t>3h 50</w:t>
            </w:r>
          </w:p>
          <w:p w:rsidR="00697A62" w:rsidRPr="00383715" w:rsidRDefault="00697A62" w:rsidP="00383715">
            <w:pPr>
              <w:snapToGrid w:val="0"/>
              <w:spacing w:after="0" w:line="240" w:lineRule="auto"/>
              <w:jc w:val="center"/>
              <w:rPr>
                <w:rFonts w:asciiTheme="minorHAnsi" w:hAnsiTheme="minorHAnsi" w:cstheme="minorHAnsi"/>
                <w:b/>
                <w:sz w:val="24"/>
                <w:szCs w:val="24"/>
              </w:rPr>
            </w:pPr>
          </w:p>
        </w:tc>
        <w:tc>
          <w:tcPr>
            <w:tcW w:w="2551" w:type="dxa"/>
            <w:shd w:val="clear" w:color="auto" w:fill="ECFC8C"/>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Arrêt cardiaque</w:t>
            </w:r>
          </w:p>
          <w:p w:rsidR="00697A62" w:rsidRPr="00383715" w:rsidRDefault="00697A62" w:rsidP="005332AF">
            <w:pPr>
              <w:snapToGrid w:val="0"/>
              <w:spacing w:after="0" w:line="240" w:lineRule="auto"/>
              <w:rPr>
                <w:rFonts w:asciiTheme="minorHAnsi" w:hAnsiTheme="minorHAnsi" w:cstheme="minorHAnsi"/>
                <w:b/>
                <w:sz w:val="24"/>
                <w:szCs w:val="24"/>
              </w:rPr>
            </w:pPr>
          </w:p>
        </w:tc>
        <w:tc>
          <w:tcPr>
            <w:tcW w:w="1418" w:type="dxa"/>
            <w:shd w:val="clear" w:color="auto" w:fill="ECFC8C"/>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120 min</w:t>
            </w:r>
          </w:p>
        </w:tc>
        <w:tc>
          <w:tcPr>
            <w:tcW w:w="4281" w:type="dxa"/>
            <w:shd w:val="clear" w:color="auto" w:fill="ECFC8C"/>
          </w:tcPr>
          <w:p w:rsidR="00697A62" w:rsidRPr="00DC350C" w:rsidRDefault="00697A62"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 xml:space="preserve">Identifier les signes </w:t>
            </w:r>
            <w:r w:rsidR="001968B0" w:rsidRPr="00DC350C">
              <w:rPr>
                <w:rFonts w:asciiTheme="minorHAnsi" w:hAnsiTheme="minorHAnsi" w:cstheme="minorHAnsi"/>
              </w:rPr>
              <w:t>d’une personne en</w:t>
            </w:r>
            <w:r w:rsidRPr="00DC350C">
              <w:rPr>
                <w:rFonts w:asciiTheme="minorHAnsi" w:hAnsiTheme="minorHAnsi" w:cstheme="minorHAnsi"/>
              </w:rPr>
              <w:t xml:space="preserve"> arrêt cardio-ventilatoire et effectuer les gestes adéquats.   </w:t>
            </w:r>
          </w:p>
        </w:tc>
      </w:tr>
      <w:tr w:rsidR="00697A62" w:rsidRPr="00383715" w:rsidTr="005332AF">
        <w:tc>
          <w:tcPr>
            <w:tcW w:w="959" w:type="dxa"/>
            <w:vMerge/>
            <w:shd w:val="clear" w:color="auto" w:fill="auto"/>
          </w:tcPr>
          <w:p w:rsidR="00697A62" w:rsidRPr="00383715" w:rsidRDefault="00697A62" w:rsidP="005332AF">
            <w:pPr>
              <w:snapToGrid w:val="0"/>
              <w:spacing w:after="0" w:line="240" w:lineRule="auto"/>
              <w:rPr>
                <w:rFonts w:asciiTheme="minorHAnsi" w:hAnsiTheme="minorHAnsi" w:cstheme="minorHAnsi"/>
                <w:b/>
                <w:sz w:val="24"/>
                <w:szCs w:val="24"/>
              </w:rPr>
            </w:pPr>
          </w:p>
        </w:tc>
        <w:tc>
          <w:tcPr>
            <w:tcW w:w="2551" w:type="dxa"/>
            <w:tcBorders>
              <w:bottom w:val="single" w:sz="4" w:space="0" w:color="auto"/>
            </w:tcBorders>
            <w:shd w:val="clear" w:color="auto" w:fill="auto"/>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Mise en situation d’évaluation</w:t>
            </w:r>
          </w:p>
        </w:tc>
        <w:tc>
          <w:tcPr>
            <w:tcW w:w="1418" w:type="dxa"/>
            <w:tcBorders>
              <w:bottom w:val="single" w:sz="4" w:space="0" w:color="auto"/>
            </w:tcBorders>
            <w:shd w:val="clear" w:color="auto" w:fill="auto"/>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30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 xml:space="preserve">n </w:t>
            </w:r>
          </w:p>
        </w:tc>
        <w:tc>
          <w:tcPr>
            <w:tcW w:w="4281" w:type="dxa"/>
            <w:tcBorders>
              <w:bottom w:val="single" w:sz="4" w:space="0" w:color="auto"/>
            </w:tcBorders>
            <w:shd w:val="clear" w:color="auto" w:fill="auto"/>
          </w:tcPr>
          <w:p w:rsidR="00697A62" w:rsidRPr="00DC350C" w:rsidRDefault="00697A62" w:rsidP="00DC350C">
            <w:pPr>
              <w:pStyle w:val="Paragraphedeliste"/>
              <w:numPr>
                <w:ilvl w:val="0"/>
                <w:numId w:val="2"/>
              </w:numPr>
              <w:snapToGrid w:val="0"/>
              <w:spacing w:after="0"/>
              <w:rPr>
                <w:rFonts w:asciiTheme="minorHAnsi" w:hAnsiTheme="minorHAnsi" w:cstheme="minorHAnsi"/>
                <w:b/>
              </w:rPr>
            </w:pPr>
            <w:r w:rsidRPr="00DC350C">
              <w:rPr>
                <w:rFonts w:asciiTheme="minorHAnsi" w:hAnsiTheme="minorHAnsi" w:cstheme="minorHAnsi"/>
              </w:rPr>
              <w:t>Participation en tant que sauveteur à une simulation</w:t>
            </w:r>
          </w:p>
        </w:tc>
      </w:tr>
      <w:tr w:rsidR="00697A62" w:rsidRPr="00383715" w:rsidTr="005332AF">
        <w:tc>
          <w:tcPr>
            <w:tcW w:w="959" w:type="dxa"/>
            <w:vMerge/>
            <w:shd w:val="clear" w:color="auto" w:fill="auto"/>
          </w:tcPr>
          <w:p w:rsidR="00697A62" w:rsidRPr="00383715" w:rsidRDefault="00697A62" w:rsidP="005332AF">
            <w:pPr>
              <w:snapToGrid w:val="0"/>
              <w:spacing w:after="0" w:line="240" w:lineRule="auto"/>
              <w:rPr>
                <w:rFonts w:asciiTheme="minorHAnsi" w:hAnsiTheme="minorHAnsi" w:cstheme="minorHAnsi"/>
                <w:b/>
                <w:sz w:val="24"/>
                <w:szCs w:val="24"/>
              </w:rPr>
            </w:pPr>
          </w:p>
        </w:tc>
        <w:tc>
          <w:tcPr>
            <w:tcW w:w="2551" w:type="dxa"/>
            <w:shd w:val="clear" w:color="auto" w:fill="ECFC8C"/>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Hémorragies externes</w:t>
            </w:r>
          </w:p>
          <w:p w:rsidR="00697A62" w:rsidRPr="00383715" w:rsidRDefault="00697A62" w:rsidP="005332AF">
            <w:pPr>
              <w:snapToGrid w:val="0"/>
              <w:spacing w:after="0" w:line="240" w:lineRule="auto"/>
              <w:rPr>
                <w:rFonts w:asciiTheme="minorHAnsi" w:hAnsiTheme="minorHAnsi" w:cstheme="minorHAnsi"/>
                <w:b/>
                <w:sz w:val="24"/>
                <w:szCs w:val="24"/>
              </w:rPr>
            </w:pPr>
          </w:p>
        </w:tc>
        <w:tc>
          <w:tcPr>
            <w:tcW w:w="1418" w:type="dxa"/>
            <w:shd w:val="clear" w:color="auto" w:fill="ECFC8C"/>
          </w:tcPr>
          <w:p w:rsidR="00697A62" w:rsidRPr="00383715" w:rsidRDefault="00697A62" w:rsidP="005332AF">
            <w:pPr>
              <w:snapToGrid w:val="0"/>
              <w:spacing w:after="0" w:line="240" w:lineRule="auto"/>
              <w:ind w:left="360"/>
              <w:rPr>
                <w:rFonts w:asciiTheme="minorHAnsi" w:hAnsiTheme="minorHAnsi" w:cstheme="minorHAnsi"/>
                <w:sz w:val="24"/>
                <w:szCs w:val="24"/>
              </w:rPr>
            </w:pPr>
            <w:r w:rsidRPr="00383715">
              <w:rPr>
                <w:rFonts w:asciiTheme="minorHAnsi" w:hAnsiTheme="minorHAnsi" w:cstheme="minorHAnsi"/>
                <w:sz w:val="24"/>
                <w:szCs w:val="24"/>
              </w:rPr>
              <w:t>20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shd w:val="clear" w:color="auto" w:fill="ECFC8C"/>
          </w:tcPr>
          <w:p w:rsidR="00697A62" w:rsidRPr="00DC350C" w:rsidRDefault="00697A62" w:rsidP="00DC350C">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 xml:space="preserve">Identifier les signes d’une hémorragie    et effectuer les gestes adéquats. </w:t>
            </w:r>
          </w:p>
        </w:tc>
      </w:tr>
      <w:tr w:rsidR="00697A62" w:rsidRPr="00383715" w:rsidTr="00DC350C">
        <w:trPr>
          <w:trHeight w:val="1531"/>
        </w:trPr>
        <w:tc>
          <w:tcPr>
            <w:tcW w:w="959" w:type="dxa"/>
            <w:vMerge/>
            <w:shd w:val="clear" w:color="auto" w:fill="auto"/>
          </w:tcPr>
          <w:p w:rsidR="00697A62" w:rsidRPr="00383715" w:rsidRDefault="00697A62" w:rsidP="005332AF">
            <w:pPr>
              <w:snapToGrid w:val="0"/>
              <w:spacing w:after="0" w:line="240" w:lineRule="auto"/>
              <w:rPr>
                <w:rFonts w:asciiTheme="minorHAnsi" w:hAnsiTheme="minorHAnsi" w:cstheme="minorHAnsi"/>
                <w:b/>
                <w:sz w:val="24"/>
                <w:szCs w:val="24"/>
              </w:rPr>
            </w:pPr>
          </w:p>
        </w:tc>
        <w:tc>
          <w:tcPr>
            <w:tcW w:w="2551" w:type="dxa"/>
            <w:shd w:val="clear" w:color="auto" w:fill="ECFC8C"/>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u w:val="single"/>
              </w:rPr>
              <w:t>Atteintes traumatiques</w:t>
            </w:r>
            <w:r w:rsidRPr="00383715">
              <w:rPr>
                <w:rFonts w:asciiTheme="minorHAnsi" w:hAnsiTheme="minorHAnsi" w:cstheme="minorHAnsi"/>
                <w:sz w:val="24"/>
                <w:szCs w:val="24"/>
              </w:rPr>
              <w:t> :</w:t>
            </w:r>
          </w:p>
          <w:p w:rsidR="00697A62" w:rsidRPr="00383715" w:rsidRDefault="00697A62" w:rsidP="005332AF">
            <w:pPr>
              <w:spacing w:after="0" w:line="240" w:lineRule="auto"/>
              <w:rPr>
                <w:rFonts w:asciiTheme="minorHAnsi" w:hAnsiTheme="minorHAnsi" w:cstheme="minorHAnsi"/>
                <w:sz w:val="24"/>
                <w:szCs w:val="24"/>
              </w:rPr>
            </w:pPr>
            <w:r w:rsidRPr="00383715">
              <w:rPr>
                <w:rFonts w:asciiTheme="minorHAnsi" w:hAnsiTheme="minorHAnsi" w:cstheme="minorHAnsi"/>
                <w:sz w:val="24"/>
                <w:szCs w:val="24"/>
              </w:rPr>
              <w:t>° Plaies</w:t>
            </w:r>
          </w:p>
          <w:p w:rsidR="00697A62" w:rsidRPr="00383715" w:rsidRDefault="00697A62" w:rsidP="005332AF">
            <w:pPr>
              <w:spacing w:after="0" w:line="240" w:lineRule="auto"/>
              <w:rPr>
                <w:rFonts w:asciiTheme="minorHAnsi" w:hAnsiTheme="minorHAnsi" w:cstheme="minorHAnsi"/>
                <w:sz w:val="24"/>
                <w:szCs w:val="24"/>
              </w:rPr>
            </w:pPr>
            <w:r w:rsidRPr="00383715">
              <w:rPr>
                <w:rFonts w:asciiTheme="minorHAnsi" w:hAnsiTheme="minorHAnsi" w:cstheme="minorHAnsi"/>
                <w:sz w:val="24"/>
                <w:szCs w:val="24"/>
              </w:rPr>
              <w:t>° Brûlures</w:t>
            </w:r>
          </w:p>
          <w:p w:rsidR="00697A62" w:rsidRPr="00383715" w:rsidRDefault="00697A62" w:rsidP="005332AF">
            <w:pPr>
              <w:spacing w:after="0" w:line="240" w:lineRule="auto"/>
              <w:rPr>
                <w:rFonts w:asciiTheme="minorHAnsi" w:hAnsiTheme="minorHAnsi" w:cstheme="minorHAnsi"/>
                <w:sz w:val="24"/>
                <w:szCs w:val="24"/>
              </w:rPr>
            </w:pPr>
            <w:r w:rsidRPr="00383715">
              <w:rPr>
                <w:rFonts w:asciiTheme="minorHAnsi" w:hAnsiTheme="minorHAnsi" w:cstheme="minorHAnsi"/>
                <w:sz w:val="24"/>
                <w:szCs w:val="24"/>
              </w:rPr>
              <w:t xml:space="preserve">° Traumatisme osseux    </w:t>
            </w:r>
          </w:p>
        </w:tc>
        <w:tc>
          <w:tcPr>
            <w:tcW w:w="1418" w:type="dxa"/>
            <w:shd w:val="clear" w:color="auto" w:fill="ECFC8C"/>
          </w:tcPr>
          <w:p w:rsidR="00697A62" w:rsidRPr="00383715" w:rsidRDefault="00697A62" w:rsidP="005332AF">
            <w:pPr>
              <w:snapToGrid w:val="0"/>
              <w:spacing w:after="0" w:line="240" w:lineRule="auto"/>
              <w:jc w:val="center"/>
              <w:rPr>
                <w:rFonts w:asciiTheme="minorHAnsi" w:hAnsiTheme="minorHAnsi" w:cstheme="minorHAnsi"/>
                <w:sz w:val="24"/>
                <w:szCs w:val="24"/>
              </w:rPr>
            </w:pPr>
          </w:p>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30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shd w:val="clear" w:color="auto" w:fill="ECFC8C"/>
          </w:tcPr>
          <w:p w:rsidR="00697A62" w:rsidRPr="00DC350C" w:rsidRDefault="00697A62" w:rsidP="005332AF">
            <w:pPr>
              <w:pStyle w:val="Paragraphedeliste"/>
              <w:numPr>
                <w:ilvl w:val="0"/>
                <w:numId w:val="2"/>
              </w:numPr>
              <w:snapToGrid w:val="0"/>
              <w:spacing w:after="0"/>
              <w:rPr>
                <w:rFonts w:asciiTheme="minorHAnsi" w:hAnsiTheme="minorHAnsi" w:cstheme="minorHAnsi"/>
              </w:rPr>
            </w:pPr>
            <w:r w:rsidRPr="00DC350C">
              <w:rPr>
                <w:rFonts w:asciiTheme="minorHAnsi" w:hAnsiTheme="minorHAnsi" w:cstheme="minorHAnsi"/>
              </w:rPr>
              <w:t xml:space="preserve">Identifier les signes de </w:t>
            </w:r>
            <w:r w:rsidR="001968B0" w:rsidRPr="00DC350C">
              <w:rPr>
                <w:rFonts w:asciiTheme="minorHAnsi" w:hAnsiTheme="minorHAnsi" w:cstheme="minorHAnsi"/>
              </w:rPr>
              <w:t>gravité d’un</w:t>
            </w:r>
            <w:r w:rsidRPr="00DC350C">
              <w:rPr>
                <w:rFonts w:asciiTheme="minorHAnsi" w:hAnsiTheme="minorHAnsi" w:cstheme="minorHAnsi"/>
              </w:rPr>
              <w:t xml:space="preserve"> traumatisme cutané et </w:t>
            </w:r>
            <w:r w:rsidR="001968B0" w:rsidRPr="00DC350C">
              <w:rPr>
                <w:rFonts w:asciiTheme="minorHAnsi" w:hAnsiTheme="minorHAnsi" w:cstheme="minorHAnsi"/>
              </w:rPr>
              <w:t>osseux et</w:t>
            </w:r>
            <w:r w:rsidRPr="00DC350C">
              <w:rPr>
                <w:rFonts w:asciiTheme="minorHAnsi" w:hAnsiTheme="minorHAnsi" w:cstheme="minorHAnsi"/>
              </w:rPr>
              <w:t xml:space="preserve"> effectuer les gestes adéquats. </w:t>
            </w:r>
          </w:p>
        </w:tc>
      </w:tr>
      <w:tr w:rsidR="00697A62" w:rsidRPr="00383715" w:rsidTr="005332AF">
        <w:tc>
          <w:tcPr>
            <w:tcW w:w="959" w:type="dxa"/>
            <w:vMerge/>
            <w:tcBorders>
              <w:bottom w:val="single" w:sz="4" w:space="0" w:color="auto"/>
            </w:tcBorders>
            <w:shd w:val="clear" w:color="auto" w:fill="auto"/>
          </w:tcPr>
          <w:p w:rsidR="00697A62" w:rsidRPr="00383715" w:rsidRDefault="00697A62" w:rsidP="005332AF">
            <w:pPr>
              <w:snapToGrid w:val="0"/>
              <w:spacing w:after="0" w:line="240" w:lineRule="auto"/>
              <w:rPr>
                <w:rFonts w:asciiTheme="minorHAnsi" w:hAnsiTheme="minorHAnsi" w:cstheme="minorHAnsi"/>
                <w:b/>
                <w:sz w:val="24"/>
                <w:szCs w:val="24"/>
              </w:rPr>
            </w:pPr>
          </w:p>
        </w:tc>
        <w:tc>
          <w:tcPr>
            <w:tcW w:w="2551" w:type="dxa"/>
            <w:tcBorders>
              <w:bottom w:val="single" w:sz="4" w:space="0" w:color="auto"/>
            </w:tcBorders>
            <w:shd w:val="clear" w:color="auto" w:fill="auto"/>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Mise en situation d’évaluation</w:t>
            </w:r>
          </w:p>
        </w:tc>
        <w:tc>
          <w:tcPr>
            <w:tcW w:w="1418" w:type="dxa"/>
            <w:tcBorders>
              <w:bottom w:val="single" w:sz="4" w:space="0" w:color="auto"/>
            </w:tcBorders>
            <w:shd w:val="clear" w:color="auto" w:fill="auto"/>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30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tcBorders>
              <w:bottom w:val="single" w:sz="4" w:space="0" w:color="auto"/>
            </w:tcBorders>
            <w:shd w:val="clear" w:color="auto" w:fill="auto"/>
          </w:tcPr>
          <w:p w:rsidR="00697A62" w:rsidRPr="00383715" w:rsidRDefault="00DC350C" w:rsidP="005332AF">
            <w:pPr>
              <w:snapToGrid w:val="0"/>
              <w:spacing w:after="0" w:line="240" w:lineRule="auto"/>
              <w:rPr>
                <w:rFonts w:asciiTheme="minorHAnsi" w:hAnsiTheme="minorHAnsi" w:cstheme="minorHAnsi"/>
                <w:b/>
                <w:sz w:val="24"/>
                <w:szCs w:val="24"/>
              </w:rPr>
            </w:pPr>
            <w:r>
              <w:rPr>
                <w:rFonts w:asciiTheme="minorHAnsi" w:hAnsiTheme="minorHAnsi" w:cstheme="minorHAnsi"/>
                <w:sz w:val="24"/>
                <w:szCs w:val="24"/>
              </w:rPr>
              <w:t xml:space="preserve">- </w:t>
            </w:r>
            <w:r w:rsidR="00697A62" w:rsidRPr="00383715">
              <w:rPr>
                <w:rFonts w:asciiTheme="minorHAnsi" w:hAnsiTheme="minorHAnsi" w:cstheme="minorHAnsi"/>
                <w:sz w:val="24"/>
                <w:szCs w:val="24"/>
              </w:rPr>
              <w:t>Participation en tant que sauveteur à une simulation</w:t>
            </w:r>
          </w:p>
        </w:tc>
      </w:tr>
      <w:tr w:rsidR="00697A62" w:rsidRPr="00383715" w:rsidTr="005332AF">
        <w:tc>
          <w:tcPr>
            <w:tcW w:w="959" w:type="dxa"/>
            <w:shd w:val="clear" w:color="auto" w:fill="92D050"/>
          </w:tcPr>
          <w:p w:rsidR="00697A62" w:rsidRPr="00383715" w:rsidRDefault="00697A62" w:rsidP="005332AF">
            <w:pPr>
              <w:snapToGrid w:val="0"/>
              <w:spacing w:after="0" w:line="240" w:lineRule="auto"/>
              <w:rPr>
                <w:rFonts w:asciiTheme="minorHAnsi" w:hAnsiTheme="minorHAnsi" w:cstheme="minorHAnsi"/>
                <w:b/>
                <w:sz w:val="24"/>
                <w:szCs w:val="24"/>
              </w:rPr>
            </w:pPr>
            <w:r w:rsidRPr="00383715">
              <w:rPr>
                <w:rFonts w:asciiTheme="minorHAnsi" w:hAnsiTheme="minorHAnsi" w:cstheme="minorHAnsi"/>
                <w:sz w:val="24"/>
                <w:szCs w:val="24"/>
              </w:rPr>
              <w:t>Hors temps</w:t>
            </w:r>
          </w:p>
        </w:tc>
        <w:tc>
          <w:tcPr>
            <w:tcW w:w="2551" w:type="dxa"/>
            <w:shd w:val="clear" w:color="auto" w:fill="92D050"/>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 xml:space="preserve">Clôture </w:t>
            </w:r>
          </w:p>
        </w:tc>
        <w:tc>
          <w:tcPr>
            <w:tcW w:w="1418" w:type="dxa"/>
            <w:shd w:val="clear" w:color="auto" w:fill="92D050"/>
          </w:tcPr>
          <w:p w:rsidR="00697A62" w:rsidRPr="00383715" w:rsidRDefault="00697A62" w:rsidP="005332AF">
            <w:pPr>
              <w:snapToGrid w:val="0"/>
              <w:spacing w:after="0" w:line="240" w:lineRule="auto"/>
              <w:jc w:val="center"/>
              <w:rPr>
                <w:rFonts w:asciiTheme="minorHAnsi" w:hAnsiTheme="minorHAnsi" w:cstheme="minorHAnsi"/>
                <w:sz w:val="24"/>
                <w:szCs w:val="24"/>
              </w:rPr>
            </w:pPr>
            <w:r w:rsidRPr="00383715">
              <w:rPr>
                <w:rFonts w:asciiTheme="minorHAnsi" w:hAnsiTheme="minorHAnsi" w:cstheme="minorHAnsi"/>
                <w:sz w:val="24"/>
                <w:szCs w:val="24"/>
              </w:rPr>
              <w:t>10 m</w:t>
            </w:r>
            <w:r w:rsidR="00383715" w:rsidRPr="00383715">
              <w:rPr>
                <w:rFonts w:asciiTheme="minorHAnsi" w:hAnsiTheme="minorHAnsi" w:cstheme="minorHAnsi"/>
                <w:sz w:val="24"/>
                <w:szCs w:val="24"/>
              </w:rPr>
              <w:t>i</w:t>
            </w:r>
            <w:r w:rsidRPr="00383715">
              <w:rPr>
                <w:rFonts w:asciiTheme="minorHAnsi" w:hAnsiTheme="minorHAnsi" w:cstheme="minorHAnsi"/>
                <w:sz w:val="24"/>
                <w:szCs w:val="24"/>
              </w:rPr>
              <w:t>n</w:t>
            </w:r>
          </w:p>
        </w:tc>
        <w:tc>
          <w:tcPr>
            <w:tcW w:w="4281" w:type="dxa"/>
            <w:shd w:val="clear" w:color="auto" w:fill="92D050"/>
          </w:tcPr>
          <w:p w:rsidR="00697A62" w:rsidRPr="00383715" w:rsidRDefault="00697A62" w:rsidP="005332AF">
            <w:pPr>
              <w:snapToGrid w:val="0"/>
              <w:spacing w:after="0" w:line="240" w:lineRule="auto"/>
              <w:rPr>
                <w:rFonts w:asciiTheme="minorHAnsi" w:hAnsiTheme="minorHAnsi" w:cstheme="minorHAnsi"/>
                <w:sz w:val="24"/>
                <w:szCs w:val="24"/>
              </w:rPr>
            </w:pPr>
            <w:r w:rsidRPr="00383715">
              <w:rPr>
                <w:rFonts w:asciiTheme="minorHAnsi" w:hAnsiTheme="minorHAnsi" w:cstheme="minorHAnsi"/>
                <w:sz w:val="24"/>
                <w:szCs w:val="24"/>
              </w:rPr>
              <w:t>Bilan de la formation</w:t>
            </w:r>
          </w:p>
          <w:p w:rsidR="00697A62" w:rsidRPr="00383715" w:rsidRDefault="00697A62" w:rsidP="005332AF">
            <w:pPr>
              <w:snapToGrid w:val="0"/>
              <w:spacing w:after="0" w:line="240" w:lineRule="auto"/>
              <w:rPr>
                <w:rFonts w:asciiTheme="minorHAnsi" w:hAnsiTheme="minorHAnsi" w:cstheme="minorHAnsi"/>
                <w:b/>
                <w:sz w:val="24"/>
                <w:szCs w:val="24"/>
              </w:rPr>
            </w:pPr>
          </w:p>
        </w:tc>
      </w:tr>
    </w:tbl>
    <w:p w:rsidR="00FB57A8" w:rsidRPr="000C55E1" w:rsidRDefault="00FB57A8" w:rsidP="00697A62">
      <w:pPr>
        <w:snapToGrid w:val="0"/>
        <w:spacing w:after="0" w:line="240" w:lineRule="auto"/>
        <w:rPr>
          <w:rFonts w:asciiTheme="minorHAnsi" w:hAnsiTheme="minorHAnsi" w:cs="Arial"/>
          <w:b/>
          <w:sz w:val="24"/>
          <w:szCs w:val="24"/>
        </w:rPr>
      </w:pPr>
    </w:p>
    <w:p w:rsidR="00BB38F9" w:rsidRPr="00FB57A8" w:rsidRDefault="00BB38F9" w:rsidP="00FB57A8">
      <w:pPr>
        <w:numPr>
          <w:ilvl w:val="1"/>
          <w:numId w:val="31"/>
        </w:numPr>
        <w:snapToGrid w:val="0"/>
        <w:spacing w:after="0" w:line="240" w:lineRule="auto"/>
        <w:ind w:hanging="402"/>
        <w:rPr>
          <w:rFonts w:asciiTheme="minorHAnsi" w:hAnsiTheme="minorHAnsi" w:cs="Arial"/>
          <w:b/>
          <w:color w:val="4F6228" w:themeColor="accent3" w:themeShade="80"/>
          <w:sz w:val="24"/>
          <w:szCs w:val="24"/>
          <w:u w:val="single"/>
        </w:rPr>
      </w:pPr>
      <w:r w:rsidRPr="00FB57A8">
        <w:rPr>
          <w:rFonts w:asciiTheme="minorHAnsi" w:hAnsiTheme="minorHAnsi" w:cs="Arial"/>
          <w:b/>
          <w:color w:val="4F6228" w:themeColor="accent3" w:themeShade="80"/>
          <w:sz w:val="24"/>
          <w:szCs w:val="24"/>
          <w:u w:val="single"/>
        </w:rPr>
        <w:t xml:space="preserve"> Le logigramme de la formation</w:t>
      </w:r>
    </w:p>
    <w:p w:rsidR="001D56B3" w:rsidRPr="000C55E1" w:rsidRDefault="00B50766" w:rsidP="0048185A">
      <w:pPr>
        <w:snapToGrid w:val="0"/>
        <w:spacing w:after="0" w:line="240" w:lineRule="auto"/>
        <w:ind w:left="792"/>
        <w:rPr>
          <w:rFonts w:asciiTheme="minorHAnsi" w:hAnsiTheme="minorHAnsi" w:cs="Arial"/>
          <w:b/>
          <w:sz w:val="24"/>
          <w:szCs w:val="24"/>
        </w:rPr>
      </w:pPr>
      <w:r w:rsidRPr="000C55E1">
        <w:rPr>
          <w:rFonts w:asciiTheme="minorHAnsi" w:hAnsiTheme="minorHAnsi" w:cs="Arial"/>
          <w:b/>
          <w:noProof/>
          <w:sz w:val="24"/>
          <w:szCs w:val="24"/>
          <w:lang w:eastAsia="fr-FR"/>
        </w:rPr>
        <mc:AlternateContent>
          <mc:Choice Requires="wps">
            <w:drawing>
              <wp:anchor distT="0" distB="0" distL="114300" distR="114300" simplePos="0" relativeHeight="251681792" behindDoc="0" locked="0" layoutInCell="1" allowOverlap="1">
                <wp:simplePos x="0" y="0"/>
                <wp:positionH relativeFrom="column">
                  <wp:posOffset>4736577</wp:posOffset>
                </wp:positionH>
                <wp:positionV relativeFrom="paragraph">
                  <wp:posOffset>82924</wp:posOffset>
                </wp:positionV>
                <wp:extent cx="175185" cy="925157"/>
                <wp:effectExtent l="0" t="0" r="15875" b="27940"/>
                <wp:wrapNone/>
                <wp:docPr id="2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85" cy="925157"/>
                        </a:xfrm>
                        <a:prstGeom prst="rightBrace">
                          <a:avLst>
                            <a:gd name="adj1" fmla="val 291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671F5B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7" o:spid="_x0000_s1026" type="#_x0000_t88" style="position:absolute;margin-left:372.95pt;margin-top:6.55pt;width:13.8pt;height:7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" adj="1194"/>
            </w:pict>
          </mc:Fallback>
        </mc:AlternateContent>
      </w:r>
    </w:p>
    <w:p w:rsidR="001D56B3" w:rsidRPr="000C55E1" w:rsidRDefault="00DC350C" w:rsidP="0048185A">
      <w:pPr>
        <w:snapToGrid w:val="0"/>
        <w:spacing w:after="0" w:line="240" w:lineRule="auto"/>
        <w:ind w:left="792"/>
        <w:rPr>
          <w:rFonts w:asciiTheme="minorHAnsi" w:hAnsiTheme="minorHAnsi" w:cs="Arial"/>
          <w:b/>
          <w:sz w:val="24"/>
          <w:szCs w:val="24"/>
        </w:rPr>
      </w:pPr>
      <w:r w:rsidRPr="000C55E1">
        <w:rPr>
          <w:rFonts w:asciiTheme="minorHAnsi" w:hAnsiTheme="minorHAnsi" w:cs="Arial"/>
          <w:b/>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3208991</wp:posOffset>
                </wp:positionH>
                <wp:positionV relativeFrom="paragraph">
                  <wp:posOffset>36719</wp:posOffset>
                </wp:positionV>
                <wp:extent cx="1447090" cy="649456"/>
                <wp:effectExtent l="19050" t="19050" r="20320" b="17780"/>
                <wp:wrapNone/>
                <wp:docPr id="2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090" cy="649456"/>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Protection</w:t>
                            </w:r>
                          </w:p>
                          <w:p w:rsidR="00EE16B6" w:rsidRPr="0027158C" w:rsidRDefault="00EE16B6" w:rsidP="0027158C">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27158C">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27158C">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252.7pt;margin-top:2.9pt;width:113.95pt;height:5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" strokecolor="#9bbb59" strokeweight="2.5pt">
                <v:shadow color="#868686"/>
                <v:textbox>
                  <w:txbxContent>
                    <w:p w:rsidR="00EE16B6"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Protection</w:t>
                      </w:r>
                    </w:p>
                    <w:p w:rsidR="00EE16B6" w:rsidRPr="0027158C" w:rsidRDefault="00EE16B6" w:rsidP="0027158C">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27158C">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27158C">
                      <w:pPr>
                        <w:shd w:val="clear" w:color="auto" w:fill="ECFC8C"/>
                        <w:jc w:val="center"/>
                        <w:rPr>
                          <w:sz w:val="16"/>
                          <w:szCs w:val="16"/>
                        </w:rPr>
                      </w:pPr>
                    </w:p>
                  </w:txbxContent>
                </v:textbox>
              </v:rect>
            </w:pict>
          </mc:Fallback>
        </mc:AlternateContent>
      </w:r>
      <w:r w:rsidRPr="000C55E1">
        <w:rPr>
          <w:rFonts w:asciiTheme="minorHAnsi" w:hAnsiTheme="minorHAnsi" w:cs="Arial"/>
          <w:b/>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1638375</wp:posOffset>
                </wp:positionH>
                <wp:positionV relativeFrom="paragraph">
                  <wp:posOffset>36719</wp:posOffset>
                </wp:positionV>
                <wp:extent cx="1425575" cy="649456"/>
                <wp:effectExtent l="19050" t="19050" r="22225" b="17780"/>
                <wp:wrapNone/>
                <wp:docPr id="2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49456"/>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Alerte</w:t>
                            </w: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sz w:val="16"/>
                                <w:szCs w:val="16"/>
                              </w:rPr>
                            </w:pPr>
                            <w:r w:rsidRPr="00DC350C">
                              <w:rPr>
                                <w:rFonts w:asciiTheme="minorHAnsi" w:hAnsiTheme="minorHAnsi" w:cstheme="minorHAnsi"/>
                                <w:b/>
                                <w:sz w:val="16"/>
                                <w:szCs w:val="16"/>
                              </w:rPr>
                              <w:t>Alerte et protection des populations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7" style="position:absolute;left:0;text-align:left;margin-left:129pt;margin-top:2.9pt;width:112.25pt;height:5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" strokecolor="#9bbb59" strokeweight="2.5pt">
                <v:shadow color="#868686"/>
                <v:textbox>
                  <w:txbxContent>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Alerte</w:t>
                      </w: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sz w:val="16"/>
                          <w:szCs w:val="16"/>
                        </w:rPr>
                      </w:pPr>
                      <w:r w:rsidRPr="00DC350C">
                        <w:rPr>
                          <w:rFonts w:asciiTheme="minorHAnsi" w:hAnsiTheme="minorHAnsi" w:cstheme="minorHAnsi"/>
                          <w:b/>
                          <w:sz w:val="16"/>
                          <w:szCs w:val="16"/>
                        </w:rPr>
                        <w:t>Alerte et protection des populations</w:t>
                      </w:r>
                    </w:p>
                  </w:txbxContent>
                </v:textbox>
              </v:rect>
            </w:pict>
          </mc:Fallback>
        </mc:AlternateContent>
      </w:r>
      <w:r w:rsidRPr="000C55E1">
        <w:rPr>
          <w:rFonts w:asciiTheme="minorHAnsi" w:hAnsiTheme="minorHAnsi" w:cs="Arial"/>
          <w:b/>
          <w:noProof/>
          <w:sz w:val="24"/>
          <w:szCs w:val="24"/>
          <w:lang w:eastAsia="fr-FR"/>
        </w:rPr>
        <mc:AlternateContent>
          <mc:Choice Requires="wps">
            <w:drawing>
              <wp:anchor distT="0" distB="0" distL="114300" distR="114300" simplePos="0" relativeHeight="251678720" behindDoc="0" locked="0" layoutInCell="1" allowOverlap="1">
                <wp:simplePos x="0" y="0"/>
                <wp:positionH relativeFrom="column">
                  <wp:posOffset>5026660</wp:posOffset>
                </wp:positionH>
                <wp:positionV relativeFrom="paragraph">
                  <wp:posOffset>97753</wp:posOffset>
                </wp:positionV>
                <wp:extent cx="1209040" cy="527125"/>
                <wp:effectExtent l="19050" t="19050" r="10160" b="25400"/>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27125"/>
                        </a:xfrm>
                        <a:prstGeom prst="rect">
                          <a:avLst/>
                        </a:prstGeom>
                        <a:solidFill>
                          <a:srgbClr val="FFFFFF"/>
                        </a:solidFill>
                        <a:ln w="28575">
                          <a:solidFill>
                            <a:srgbClr val="000000"/>
                          </a:solidFill>
                          <a:miter lim="800000"/>
                          <a:headEnd/>
                          <a:tailEnd/>
                        </a:ln>
                      </wps:spPr>
                      <wps:txbx>
                        <w:txbxContent>
                          <w:p w:rsidR="00EE16B6" w:rsidRPr="00DC350C" w:rsidRDefault="00EE16B6" w:rsidP="00866C57">
                            <w:pPr>
                              <w:jc w:val="center"/>
                              <w:rPr>
                                <w:rFonts w:asciiTheme="minorHAnsi" w:hAnsiTheme="minorHAnsi" w:cstheme="minorHAnsi"/>
                              </w:rPr>
                            </w:pPr>
                            <w:r w:rsidRPr="00DC350C">
                              <w:rPr>
                                <w:rFonts w:asciiTheme="minorHAnsi" w:hAnsiTheme="minorHAnsi" w:cstheme="minorHAnsi"/>
                              </w:rPr>
                              <w:t>Respecter l’ordre de ces séquences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8" style="position:absolute;left:0;text-align:left;margin-left:395.8pt;margin-top:7.7pt;width:95.2pt;height: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AKg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" strokeweight="2.25pt">
                <v:textbox>
                  <w:txbxContent>
                    <w:p w:rsidR="00EE16B6" w:rsidRPr="00DC350C" w:rsidRDefault="00EE16B6" w:rsidP="00866C57">
                      <w:pPr>
                        <w:jc w:val="center"/>
                        <w:rPr>
                          <w:rFonts w:asciiTheme="minorHAnsi" w:hAnsiTheme="minorHAnsi" w:cstheme="minorHAnsi"/>
                        </w:rPr>
                      </w:pPr>
                      <w:r w:rsidRPr="00DC350C">
                        <w:rPr>
                          <w:rFonts w:asciiTheme="minorHAnsi" w:hAnsiTheme="minorHAnsi" w:cstheme="minorHAnsi"/>
                        </w:rPr>
                        <w:t>Respecter l’ordre de ces séquences</w:t>
                      </w:r>
                    </w:p>
                  </w:txbxContent>
                </v:textbox>
              </v:rect>
            </w:pict>
          </mc:Fallback>
        </mc:AlternateContent>
      </w:r>
      <w:r w:rsidRPr="000C55E1">
        <w:rPr>
          <w:rFonts w:asciiTheme="minorHAnsi" w:hAnsiTheme="minorHAnsi" w:cs="Arial"/>
          <w:b/>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67758</wp:posOffset>
                </wp:positionH>
                <wp:positionV relativeFrom="paragraph">
                  <wp:posOffset>36718</wp:posOffset>
                </wp:positionV>
                <wp:extent cx="1425575" cy="613186"/>
                <wp:effectExtent l="19050" t="19050" r="22225" b="15875"/>
                <wp:wrapNone/>
                <wp:docPr id="2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13186"/>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Malaise</w:t>
                            </w: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eastAsia="Times New Roman" w:hAnsiTheme="minorHAnsi" w:cstheme="minorHAnsi"/>
                                <w:b/>
                                <w:bCs/>
                                <w:color w:val="000000"/>
                                <w:sz w:val="16"/>
                                <w:szCs w:val="16"/>
                                <w:lang w:eastAsia="fr-FR"/>
                              </w:rPr>
                            </w:pPr>
                          </w:p>
                          <w:p w:rsidR="00EE16B6" w:rsidRPr="0027158C" w:rsidRDefault="00EE16B6" w:rsidP="0027158C">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27158C" w:rsidRDefault="00EE16B6" w:rsidP="0027158C">
                            <w:pPr>
                              <w:shd w:val="clear" w:color="auto" w:fill="ECFC8C"/>
                              <w:jc w:val="center"/>
                              <w:rPr>
                                <w:rFonts w:ascii="Arial" w:hAnsi="Arial" w:cs="Arial"/>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9" style="position:absolute;left:0;text-align:left;margin-left:5.35pt;margin-top:2.9pt;width:112.25pt;height:4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" strokecolor="#9bbb59" strokeweight="2.5pt">
                <v:shadow color="#868686"/>
                <v:textbox>
                  <w:txbxContent>
                    <w:p w:rsidR="00EE16B6"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Malaise</w:t>
                      </w:r>
                    </w:p>
                    <w:p w:rsidR="00EE16B6" w:rsidRPr="00DC350C" w:rsidRDefault="00EE16B6" w:rsidP="0027158C">
                      <w:pPr>
                        <w:shd w:val="clear" w:color="auto" w:fill="ECFC8C"/>
                        <w:suppressAutoHyphens w:val="0"/>
                        <w:autoSpaceDE w:val="0"/>
                        <w:autoSpaceDN w:val="0"/>
                        <w:adjustRightInd w:val="0"/>
                        <w:spacing w:after="0" w:line="240" w:lineRule="auto"/>
                        <w:jc w:val="center"/>
                        <w:rPr>
                          <w:rFonts w:asciiTheme="minorHAnsi" w:eastAsia="Times New Roman" w:hAnsiTheme="minorHAnsi" w:cstheme="minorHAnsi"/>
                          <w:b/>
                          <w:bCs/>
                          <w:color w:val="000000"/>
                          <w:sz w:val="16"/>
                          <w:szCs w:val="16"/>
                          <w:lang w:eastAsia="fr-FR"/>
                        </w:rPr>
                      </w:pPr>
                    </w:p>
                    <w:p w:rsidR="00EE16B6" w:rsidRPr="0027158C" w:rsidRDefault="00EE16B6" w:rsidP="0027158C">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27158C" w:rsidRDefault="00EE16B6" w:rsidP="0027158C">
                      <w:pPr>
                        <w:shd w:val="clear" w:color="auto" w:fill="ECFC8C"/>
                        <w:jc w:val="center"/>
                        <w:rPr>
                          <w:rFonts w:ascii="Arial" w:hAnsi="Arial" w:cs="Arial"/>
                          <w:sz w:val="16"/>
                          <w:szCs w:val="16"/>
                        </w:rPr>
                      </w:pPr>
                    </w:p>
                  </w:txbxContent>
                </v:textbox>
              </v:rect>
            </w:pict>
          </mc:Fallback>
        </mc:AlternateContent>
      </w:r>
    </w:p>
    <w:p w:rsidR="001D56B3" w:rsidRPr="000C55E1" w:rsidRDefault="001D56B3" w:rsidP="0048185A">
      <w:pPr>
        <w:snapToGrid w:val="0"/>
        <w:spacing w:after="0" w:line="240" w:lineRule="auto"/>
        <w:ind w:left="792"/>
        <w:rPr>
          <w:rFonts w:asciiTheme="minorHAnsi" w:hAnsiTheme="minorHAnsi" w:cs="Arial"/>
          <w:b/>
          <w:sz w:val="24"/>
          <w:szCs w:val="24"/>
        </w:rPr>
      </w:pPr>
    </w:p>
    <w:p w:rsidR="001D56B3" w:rsidRPr="000C55E1" w:rsidRDefault="001D56B3" w:rsidP="0048185A">
      <w:pPr>
        <w:snapToGrid w:val="0"/>
        <w:spacing w:after="0" w:line="240" w:lineRule="auto"/>
        <w:ind w:left="792"/>
        <w:rPr>
          <w:rFonts w:asciiTheme="minorHAnsi" w:hAnsiTheme="minorHAnsi" w:cs="Arial"/>
          <w:b/>
          <w:sz w:val="24"/>
          <w:szCs w:val="24"/>
        </w:rPr>
      </w:pPr>
    </w:p>
    <w:p w:rsidR="0048185A" w:rsidRPr="000C55E1" w:rsidRDefault="0048185A" w:rsidP="0048185A">
      <w:pPr>
        <w:snapToGrid w:val="0"/>
        <w:spacing w:after="0" w:line="240" w:lineRule="auto"/>
        <w:ind w:left="792"/>
        <w:rPr>
          <w:rFonts w:asciiTheme="minorHAnsi" w:hAnsiTheme="minorHAnsi" w:cs="Arial"/>
          <w:b/>
          <w:sz w:val="24"/>
          <w:szCs w:val="24"/>
        </w:rPr>
      </w:pPr>
    </w:p>
    <w:p w:rsidR="0048185A" w:rsidRPr="000C55E1" w:rsidRDefault="0048185A" w:rsidP="0048185A">
      <w:pPr>
        <w:snapToGrid w:val="0"/>
        <w:spacing w:after="0" w:line="240" w:lineRule="auto"/>
        <w:ind w:left="792"/>
        <w:rPr>
          <w:rFonts w:asciiTheme="minorHAnsi" w:hAnsiTheme="minorHAnsi" w:cs="Arial"/>
          <w:b/>
          <w:sz w:val="24"/>
          <w:szCs w:val="24"/>
        </w:rPr>
      </w:pPr>
    </w:p>
    <w:p w:rsidR="00EC609E" w:rsidRPr="000C55E1" w:rsidRDefault="00DC350C" w:rsidP="00EC609E">
      <w:pPr>
        <w:snapToGrid w:val="0"/>
        <w:spacing w:after="0" w:line="240" w:lineRule="auto"/>
        <w:ind w:left="792"/>
        <w:rPr>
          <w:rFonts w:asciiTheme="minorHAnsi" w:hAnsiTheme="minorHAnsi" w:cs="Arial"/>
          <w:b/>
          <w:sz w:val="24"/>
          <w:szCs w:val="24"/>
        </w:rPr>
      </w:pPr>
      <w:r w:rsidRPr="000C55E1">
        <w:rPr>
          <w:rFonts w:asciiTheme="minorHAnsi" w:hAnsiTheme="minorHAnsi" w:cs="Arial"/>
          <w:b/>
          <w:noProof/>
          <w:sz w:val="24"/>
          <w:szCs w:val="24"/>
          <w:lang w:eastAsia="fr-FR"/>
        </w:rPr>
        <mc:AlternateContent>
          <mc:Choice Requires="wps">
            <w:drawing>
              <wp:anchor distT="0" distB="0" distL="114300" distR="114300" simplePos="0" relativeHeight="251682816" behindDoc="0" locked="0" layoutInCell="1" allowOverlap="1">
                <wp:simplePos x="0" y="0"/>
                <wp:positionH relativeFrom="column">
                  <wp:posOffset>4736576</wp:posOffset>
                </wp:positionH>
                <wp:positionV relativeFrom="paragraph">
                  <wp:posOffset>10085</wp:posOffset>
                </wp:positionV>
                <wp:extent cx="272079" cy="5959737"/>
                <wp:effectExtent l="0" t="0" r="13970" b="2222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79" cy="5959737"/>
                        </a:xfrm>
                        <a:prstGeom prst="rightBrace">
                          <a:avLst>
                            <a:gd name="adj1" fmla="val 1997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7F63131" id="AutoShape 98" o:spid="_x0000_s1026" type="#_x0000_t88" style="position:absolute;margin-left:372.95pt;margin-top:.8pt;width:21.4pt;height:46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" adj="1970"/>
            </w:pict>
          </mc:Fallback>
        </mc:AlternateContent>
      </w:r>
      <w:r w:rsidRPr="000C55E1">
        <w:rPr>
          <w:rFonts w:asciiTheme="minorHAnsi" w:hAnsiTheme="minorHAnsi" w:cs="Arial"/>
          <w:b/>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1563632</wp:posOffset>
                </wp:positionH>
                <wp:positionV relativeFrom="paragraph">
                  <wp:posOffset>58084</wp:posOffset>
                </wp:positionV>
                <wp:extent cx="1425575" cy="606425"/>
                <wp:effectExtent l="24765" t="22860" r="16510" b="18415"/>
                <wp:wrapNone/>
                <wp:docPr id="2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eastAsia="Times New Roman" w:hAnsiTheme="minorHAnsi" w:cstheme="minorHAnsi"/>
                                <w:b/>
                                <w:bCs/>
                                <w:color w:val="000000"/>
                                <w:sz w:val="16"/>
                                <w:szCs w:val="16"/>
                                <w:lang w:eastAsia="fr-FR"/>
                              </w:rPr>
                            </w:pPr>
                            <w:r w:rsidRPr="00DC350C">
                              <w:rPr>
                                <w:rFonts w:asciiTheme="minorHAnsi" w:hAnsiTheme="minorHAnsi" w:cstheme="minorHAnsi"/>
                                <w:b/>
                                <w:sz w:val="16"/>
                                <w:szCs w:val="16"/>
                              </w:rPr>
                              <w:t>Obstruction aigue des voies aériennes par un corps étranger</w:t>
                            </w: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0" style="position:absolute;left:0;text-align:left;margin-left:123.1pt;margin-top:4.55pt;width:112.25pt;height:4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" strokecolor="#9bbb59" strokeweight="2.5pt">
                <v:shadow color="#868686"/>
                <v:textbox>
                  <w:txbxContent>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eastAsia="Times New Roman" w:hAnsiTheme="minorHAnsi" w:cstheme="minorHAnsi"/>
                          <w:b/>
                          <w:bCs/>
                          <w:color w:val="000000"/>
                          <w:sz w:val="16"/>
                          <w:szCs w:val="16"/>
                          <w:lang w:eastAsia="fr-FR"/>
                        </w:rPr>
                      </w:pPr>
                      <w:r w:rsidRPr="00DC350C">
                        <w:rPr>
                          <w:rFonts w:asciiTheme="minorHAnsi" w:hAnsiTheme="minorHAnsi" w:cstheme="minorHAnsi"/>
                          <w:b/>
                          <w:sz w:val="16"/>
                          <w:szCs w:val="16"/>
                        </w:rPr>
                        <w:t>Obstruction aigue des voies aériennes par un corps étranger</w:t>
                      </w: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v:textbox>
              </v:rect>
            </w:pict>
          </mc:Fallback>
        </mc:AlternateContent>
      </w:r>
    </w:p>
    <w:p w:rsidR="00EC609E" w:rsidRPr="000C55E1" w:rsidRDefault="00EC609E" w:rsidP="00EC609E">
      <w:pPr>
        <w:snapToGrid w:val="0"/>
        <w:spacing w:after="0" w:line="240" w:lineRule="auto"/>
        <w:ind w:left="792"/>
        <w:rPr>
          <w:rFonts w:asciiTheme="minorHAnsi" w:hAnsiTheme="minorHAnsi" w:cs="Arial"/>
          <w:b/>
          <w:sz w:val="24"/>
          <w:szCs w:val="24"/>
        </w:rPr>
      </w:pPr>
    </w:p>
    <w:p w:rsidR="00EC609E" w:rsidRPr="000C55E1" w:rsidRDefault="00EC609E" w:rsidP="00EC609E">
      <w:pPr>
        <w:snapToGrid w:val="0"/>
        <w:spacing w:after="0" w:line="240" w:lineRule="auto"/>
        <w:ind w:left="792"/>
        <w:rPr>
          <w:rFonts w:asciiTheme="minorHAnsi" w:hAnsiTheme="minorHAnsi" w:cs="Arial"/>
          <w:b/>
          <w:sz w:val="24"/>
          <w:szCs w:val="24"/>
        </w:rPr>
      </w:pPr>
    </w:p>
    <w:p w:rsidR="00EC609E" w:rsidRPr="000C55E1" w:rsidRDefault="00EC609E" w:rsidP="00EC609E">
      <w:pPr>
        <w:snapToGrid w:val="0"/>
        <w:spacing w:after="0" w:line="240" w:lineRule="auto"/>
        <w:ind w:left="792"/>
        <w:rPr>
          <w:rFonts w:asciiTheme="minorHAnsi" w:hAnsiTheme="minorHAnsi" w:cs="Arial"/>
          <w:b/>
          <w:sz w:val="24"/>
          <w:szCs w:val="24"/>
        </w:rPr>
      </w:pPr>
    </w:p>
    <w:p w:rsidR="00EC609E" w:rsidRPr="000C55E1" w:rsidRDefault="00DC350C" w:rsidP="00EC609E">
      <w:pPr>
        <w:snapToGrid w:val="0"/>
        <w:spacing w:after="0" w:line="240" w:lineRule="auto"/>
        <w:ind w:left="792"/>
        <w:rPr>
          <w:rFonts w:asciiTheme="minorHAnsi" w:hAnsiTheme="minorHAnsi" w:cs="Arial"/>
          <w:b/>
          <w:sz w:val="24"/>
          <w:szCs w:val="24"/>
        </w:rPr>
      </w:pPr>
      <w:r>
        <w:rPr>
          <w:rFonts w:asciiTheme="minorHAnsi" w:hAnsiTheme="minorHAnsi" w:cs="Arial"/>
          <w:b/>
          <w:noProof/>
          <w:sz w:val="24"/>
          <w:szCs w:val="24"/>
          <w:lang w:eastAsia="fr-FR"/>
        </w:rPr>
        <mc:AlternateContent>
          <mc:Choice Requires="wps">
            <w:drawing>
              <wp:anchor distT="0" distB="0" distL="114300" distR="114300" simplePos="0" relativeHeight="251689984" behindDoc="0" locked="0" layoutInCell="1" allowOverlap="1">
                <wp:simplePos x="0" y="0"/>
                <wp:positionH relativeFrom="column">
                  <wp:posOffset>3488690</wp:posOffset>
                </wp:positionH>
                <wp:positionV relativeFrom="paragraph">
                  <wp:posOffset>157517</wp:posOffset>
                </wp:positionV>
                <wp:extent cx="914400" cy="322580"/>
                <wp:effectExtent l="0" t="0" r="4445" b="1270"/>
                <wp:wrapNone/>
                <wp:docPr id="30" name="Zone de texte 30"/>
                <wp:cNvGraphicFramePr/>
                <a:graphic xmlns:a="http://schemas.openxmlformats.org/drawingml/2006/main">
                  <a:graphicData uri="http://schemas.microsoft.com/office/word/2010/wordprocessingShape">
                    <wps:wsp>
                      <wps:cNvSpPr txBox="1"/>
                      <wps:spPr>
                        <a:xfrm>
                          <a:off x="0" y="0"/>
                          <a:ext cx="914400" cy="322580"/>
                        </a:xfrm>
                        <a:prstGeom prst="rect">
                          <a:avLst/>
                        </a:prstGeom>
                        <a:solidFill>
                          <a:schemeClr val="lt1"/>
                        </a:solidFill>
                        <a:ln w="6350">
                          <a:noFill/>
                        </a:ln>
                      </wps:spPr>
                      <wps:txbx>
                        <w:txbxContent>
                          <w:p w:rsidR="00EE16B6" w:rsidRPr="00DC350C" w:rsidRDefault="00EE16B6">
                            <w:pPr>
                              <w:rPr>
                                <w:b/>
                              </w:rPr>
                            </w:pPr>
                            <w:r w:rsidRPr="00DC350C">
                              <w:rPr>
                                <w:b/>
                              </w:rPr>
                              <w:t>2 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31" type="#_x0000_t202" style="position:absolute;left:0;text-align:left;margin-left:274.7pt;margin-top:12.4pt;width:1in;height:25.4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" fillcolor="white [3201]" stroked="f" strokeweight=".5pt">
                <v:textbox>
                  <w:txbxContent>
                    <w:p w:rsidR="00EE16B6" w:rsidRPr="00DC350C" w:rsidRDefault="00EE16B6">
                      <w:pPr>
                        <w:rPr>
                          <w:b/>
                        </w:rPr>
                      </w:pPr>
                      <w:r w:rsidRPr="00DC350C">
                        <w:rPr>
                          <w:b/>
                        </w:rPr>
                        <w:t>2 MES</w:t>
                      </w:r>
                    </w:p>
                  </w:txbxContent>
                </v:textbox>
              </v:shape>
            </w:pict>
          </mc:Fallback>
        </mc:AlternateContent>
      </w:r>
      <w:r>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88960" behindDoc="0" locked="0" layoutInCell="1" allowOverlap="1" wp14:anchorId="1076B121" wp14:editId="3475FC0E">
                <wp:simplePos x="0" y="0"/>
                <wp:positionH relativeFrom="margin">
                  <wp:posOffset>3208655</wp:posOffset>
                </wp:positionH>
                <wp:positionV relativeFrom="paragraph">
                  <wp:posOffset>17817</wp:posOffset>
                </wp:positionV>
                <wp:extent cx="1096645" cy="577215"/>
                <wp:effectExtent l="0" t="0" r="27305" b="13335"/>
                <wp:wrapNone/>
                <wp:docPr id="3" name="Rectangle à coins arrondis 8"/>
                <wp:cNvGraphicFramePr/>
                <a:graphic xmlns:a="http://schemas.openxmlformats.org/drawingml/2006/main">
                  <a:graphicData uri="http://schemas.microsoft.com/office/word/2010/wordprocessingShape">
                    <wps:wsp>
                      <wps:cNvSpPr/>
                      <wps:spPr>
                        <a:xfrm>
                          <a:off x="0" y="0"/>
                          <a:ext cx="1096645" cy="577215"/>
                        </a:xfrm>
                        <a:prstGeom prst="roundRect">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oundrect w14:anchorId="009BC23F" id="Rectangle à coins arrondis 8" o:spid="_x0000_s1026" style="position:absolute;margin-left:252.65pt;margin-top:1.4pt;width:86.35pt;height:45.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" fillcolor="white [3212]" strokecolor="#0070c0" strokeweight="1.5pt">
                <w10:wrap anchorx="margin"/>
              </v:roundrect>
            </w:pict>
          </mc:Fallback>
        </mc:AlternateContent>
      </w: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DC350C" w:rsidP="00EC609E">
      <w:pPr>
        <w:snapToGrid w:val="0"/>
        <w:spacing w:after="0" w:line="240" w:lineRule="auto"/>
        <w:ind w:left="792"/>
        <w:rPr>
          <w:rFonts w:asciiTheme="minorHAnsi" w:hAnsiTheme="minorHAnsi" w:cs="Arial"/>
          <w:b/>
          <w:sz w:val="24"/>
          <w:szCs w:val="24"/>
        </w:rPr>
      </w:pPr>
      <w:r w:rsidRPr="000C55E1">
        <w:rPr>
          <w:rFonts w:asciiTheme="minorHAnsi" w:hAnsiTheme="minorHAnsi" w:cs="Arial"/>
          <w:b/>
          <w:noProof/>
          <w:sz w:val="24"/>
          <w:szCs w:val="24"/>
          <w:lang w:eastAsia="fr-FR"/>
        </w:rPr>
        <mc:AlternateContent>
          <mc:Choice Requires="wps">
            <w:drawing>
              <wp:anchor distT="0" distB="0" distL="114300" distR="114300" simplePos="0" relativeHeight="251679744" behindDoc="0" locked="0" layoutInCell="1" allowOverlap="1">
                <wp:simplePos x="0" y="0"/>
                <wp:positionH relativeFrom="column">
                  <wp:posOffset>5103308</wp:posOffset>
                </wp:positionH>
                <wp:positionV relativeFrom="paragraph">
                  <wp:posOffset>30592</wp:posOffset>
                </wp:positionV>
                <wp:extent cx="1209040" cy="1020445"/>
                <wp:effectExtent l="19050" t="19050" r="10160" b="27305"/>
                <wp:wrapNone/>
                <wp:docPr id="2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020445"/>
                        </a:xfrm>
                        <a:prstGeom prst="rect">
                          <a:avLst/>
                        </a:prstGeom>
                        <a:solidFill>
                          <a:srgbClr val="FFFFFF"/>
                        </a:solidFill>
                        <a:ln w="28575">
                          <a:solidFill>
                            <a:srgbClr val="000000"/>
                          </a:solidFill>
                          <a:miter lim="800000"/>
                          <a:headEnd/>
                          <a:tailEnd/>
                        </a:ln>
                      </wps:spPr>
                      <wps:txbx>
                        <w:txbxContent>
                          <w:p w:rsidR="00EE16B6" w:rsidRPr="00DC350C" w:rsidRDefault="00EE16B6" w:rsidP="00866C57">
                            <w:pPr>
                              <w:jc w:val="center"/>
                              <w:rPr>
                                <w:rFonts w:asciiTheme="minorHAnsi" w:hAnsiTheme="minorHAnsi" w:cstheme="minorHAnsi"/>
                              </w:rPr>
                            </w:pPr>
                            <w:r w:rsidRPr="00DC350C">
                              <w:rPr>
                                <w:rFonts w:asciiTheme="minorHAnsi" w:hAnsiTheme="minorHAnsi" w:cstheme="minorHAnsi"/>
                              </w:rPr>
                              <w:t>Respecter le temps et la fréquence des 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2" style="position:absolute;left:0;text-align:left;margin-left:401.85pt;margin-top:2.4pt;width:95.2pt;height:8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" strokeweight="2.25pt">
                <v:textbox>
                  <w:txbxContent>
                    <w:p w:rsidR="00EE16B6" w:rsidRPr="00DC350C" w:rsidRDefault="00EE16B6" w:rsidP="00866C57">
                      <w:pPr>
                        <w:jc w:val="center"/>
                        <w:rPr>
                          <w:rFonts w:asciiTheme="minorHAnsi" w:hAnsiTheme="minorHAnsi" w:cstheme="minorHAnsi"/>
                        </w:rPr>
                      </w:pPr>
                      <w:r w:rsidRPr="00DC350C">
                        <w:rPr>
                          <w:rFonts w:asciiTheme="minorHAnsi" w:hAnsiTheme="minorHAnsi" w:cstheme="minorHAnsi"/>
                        </w:rPr>
                        <w:t>Respecter le temps et la fréquence des MES</w:t>
                      </w:r>
                    </w:p>
                  </w:txbxContent>
                </v:textbox>
              </v:rect>
            </w:pict>
          </mc:Fallback>
        </mc:AlternateContent>
      </w:r>
      <w:r w:rsidRPr="000C55E1">
        <w:rPr>
          <w:rFonts w:asciiTheme="minorHAnsi" w:hAnsiTheme="minorHAnsi" w:cs="Arial"/>
          <w:b/>
          <w:noProof/>
          <w:sz w:val="24"/>
          <w:szCs w:val="24"/>
          <w:lang w:eastAsia="fr-FR"/>
        </w:rPr>
        <mc:AlternateContent>
          <mc:Choice Requires="wps">
            <w:drawing>
              <wp:anchor distT="0" distB="0" distL="114300" distR="114300" simplePos="0" relativeHeight="251670528" behindDoc="0" locked="0" layoutInCell="1" allowOverlap="1">
                <wp:simplePos x="0" y="0"/>
                <wp:positionH relativeFrom="column">
                  <wp:posOffset>1451610</wp:posOffset>
                </wp:positionH>
                <wp:positionV relativeFrom="paragraph">
                  <wp:posOffset>120090</wp:posOffset>
                </wp:positionV>
                <wp:extent cx="1425575" cy="606425"/>
                <wp:effectExtent l="19050" t="19050" r="22225" b="22225"/>
                <wp:wrapNone/>
                <wp:docPr id="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Perte de connaissance</w:t>
                            </w:r>
                          </w:p>
                          <w:p w:rsidR="00EE16B6" w:rsidRPr="00866C57"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3" style="position:absolute;left:0;text-align:left;margin-left:114.3pt;margin-top:9.45pt;width:112.25pt;height:4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" strokecolor="#9bbb59" strokeweight="2.5pt">
                <v:shadow color="#868686"/>
                <v:textbox>
                  <w:txbxContent>
                    <w:p w:rsidR="00EE16B6"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Perte de connaissance</w:t>
                      </w:r>
                    </w:p>
                    <w:p w:rsidR="00EE16B6" w:rsidRPr="00866C57"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v:textbox>
              </v:rect>
            </w:pict>
          </mc:Fallback>
        </mc:AlternateContent>
      </w: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DC350C" w:rsidP="00EC609E">
      <w:pPr>
        <w:snapToGrid w:val="0"/>
        <w:spacing w:after="0" w:line="240" w:lineRule="auto"/>
        <w:ind w:left="792"/>
        <w:rPr>
          <w:rFonts w:asciiTheme="minorHAnsi" w:hAnsiTheme="minorHAnsi" w:cs="Arial"/>
          <w:b/>
          <w:sz w:val="24"/>
          <w:szCs w:val="24"/>
        </w:rPr>
      </w:pPr>
      <w:r>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92032" behindDoc="0" locked="0" layoutInCell="1" allowOverlap="1" wp14:anchorId="09D73F16" wp14:editId="219BD1FC">
                <wp:simplePos x="0" y="0"/>
                <wp:positionH relativeFrom="margin">
                  <wp:posOffset>3248025</wp:posOffset>
                </wp:positionH>
                <wp:positionV relativeFrom="paragraph">
                  <wp:posOffset>89572</wp:posOffset>
                </wp:positionV>
                <wp:extent cx="1096645" cy="577215"/>
                <wp:effectExtent l="0" t="0" r="27305" b="13335"/>
                <wp:wrapNone/>
                <wp:docPr id="31" name="Rectangle à coins arrondis 8"/>
                <wp:cNvGraphicFramePr/>
                <a:graphic xmlns:a="http://schemas.openxmlformats.org/drawingml/2006/main">
                  <a:graphicData uri="http://schemas.microsoft.com/office/word/2010/wordprocessingShape">
                    <wps:wsp>
                      <wps:cNvSpPr/>
                      <wps:spPr>
                        <a:xfrm>
                          <a:off x="0" y="0"/>
                          <a:ext cx="1096645" cy="577215"/>
                        </a:xfrm>
                        <a:prstGeom prst="roundRect">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oundrect w14:anchorId="60B3179C" id="Rectangle à coins arrondis 8" o:spid="_x0000_s1026" style="position:absolute;margin-left:255.75pt;margin-top:7.05pt;width:86.35pt;height:45.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" fillcolor="white [3212]" strokecolor="#0070c0" strokeweight="1.5pt">
                <w10:wrap anchorx="margin"/>
              </v:roundrect>
            </w:pict>
          </mc:Fallback>
        </mc:AlternateContent>
      </w:r>
    </w:p>
    <w:p w:rsidR="00522DC3" w:rsidRPr="000C55E1" w:rsidRDefault="00DC350C" w:rsidP="00EC609E">
      <w:pPr>
        <w:snapToGrid w:val="0"/>
        <w:spacing w:after="0" w:line="240" w:lineRule="auto"/>
        <w:ind w:left="792"/>
        <w:rPr>
          <w:rFonts w:asciiTheme="minorHAnsi" w:hAnsiTheme="minorHAnsi" w:cs="Arial"/>
          <w:b/>
          <w:sz w:val="24"/>
          <w:szCs w:val="24"/>
        </w:rPr>
      </w:pPr>
      <w:r>
        <w:rPr>
          <w:rFonts w:asciiTheme="minorHAnsi" w:hAnsiTheme="minorHAnsi" w:cs="Arial"/>
          <w:b/>
          <w:noProof/>
          <w:sz w:val="24"/>
          <w:szCs w:val="24"/>
          <w:lang w:eastAsia="fr-FR"/>
        </w:rPr>
        <mc:AlternateContent>
          <mc:Choice Requires="wps">
            <w:drawing>
              <wp:anchor distT="0" distB="0" distL="114300" distR="114300" simplePos="0" relativeHeight="251693056" behindDoc="0" locked="0" layoutInCell="1" allowOverlap="1">
                <wp:simplePos x="0" y="0"/>
                <wp:positionH relativeFrom="column">
                  <wp:posOffset>3531235</wp:posOffset>
                </wp:positionH>
                <wp:positionV relativeFrom="paragraph">
                  <wp:posOffset>57748</wp:posOffset>
                </wp:positionV>
                <wp:extent cx="914400" cy="258183"/>
                <wp:effectExtent l="0" t="0" r="8890" b="8890"/>
                <wp:wrapNone/>
                <wp:docPr id="32" name="Zone de texte 32"/>
                <wp:cNvGraphicFramePr/>
                <a:graphic xmlns:a="http://schemas.openxmlformats.org/drawingml/2006/main">
                  <a:graphicData uri="http://schemas.microsoft.com/office/word/2010/wordprocessingShape">
                    <wps:wsp>
                      <wps:cNvSpPr txBox="1"/>
                      <wps:spPr>
                        <a:xfrm>
                          <a:off x="0" y="0"/>
                          <a:ext cx="914400" cy="258183"/>
                        </a:xfrm>
                        <a:prstGeom prst="rect">
                          <a:avLst/>
                        </a:prstGeom>
                        <a:solidFill>
                          <a:schemeClr val="lt1"/>
                        </a:solidFill>
                        <a:ln w="6350">
                          <a:noFill/>
                        </a:ln>
                      </wps:spPr>
                      <wps:txbx>
                        <w:txbxContent>
                          <w:p w:rsidR="00EE16B6" w:rsidRPr="00DC350C" w:rsidRDefault="00EE16B6">
                            <w:pPr>
                              <w:rPr>
                                <w:b/>
                              </w:rPr>
                            </w:pPr>
                            <w:r w:rsidRPr="00DC350C">
                              <w:rPr>
                                <w:b/>
                              </w:rPr>
                              <w:t>4 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2" o:spid="_x0000_s1034" type="#_x0000_t202" style="position:absolute;left:0;text-align:left;margin-left:278.05pt;margin-top:4.55pt;width:1in;height:20.3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" fillcolor="white [3201]" stroked="f" strokeweight=".5pt">
                <v:textbox>
                  <w:txbxContent>
                    <w:p w:rsidR="00EE16B6" w:rsidRPr="00DC350C" w:rsidRDefault="00EE16B6">
                      <w:pPr>
                        <w:rPr>
                          <w:b/>
                        </w:rPr>
                      </w:pPr>
                      <w:r w:rsidRPr="00DC350C">
                        <w:rPr>
                          <w:b/>
                        </w:rPr>
                        <w:t>4 MES</w:t>
                      </w:r>
                    </w:p>
                  </w:txbxContent>
                </v:textbox>
              </v:shape>
            </w:pict>
          </mc:Fallback>
        </mc:AlternateContent>
      </w: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DC350C" w:rsidP="00EC609E">
      <w:pPr>
        <w:snapToGrid w:val="0"/>
        <w:spacing w:after="0" w:line="240" w:lineRule="auto"/>
        <w:ind w:left="792"/>
        <w:rPr>
          <w:rFonts w:asciiTheme="minorHAnsi" w:hAnsiTheme="minorHAnsi" w:cs="Arial"/>
          <w:b/>
          <w:sz w:val="24"/>
          <w:szCs w:val="24"/>
        </w:rPr>
      </w:pPr>
      <w:r w:rsidRPr="000C55E1">
        <w:rPr>
          <w:rFonts w:asciiTheme="minorHAnsi" w:hAnsiTheme="minorHAnsi" w:cs="Arial"/>
          <w:b/>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1375410</wp:posOffset>
                </wp:positionH>
                <wp:positionV relativeFrom="paragraph">
                  <wp:posOffset>26707</wp:posOffset>
                </wp:positionV>
                <wp:extent cx="1425575" cy="606425"/>
                <wp:effectExtent l="19050" t="19050" r="22225" b="22225"/>
                <wp:wrapNone/>
                <wp:docPr id="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Arrêt cardiaque</w:t>
                            </w: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eastAsia="Times New Roman" w:hAnsiTheme="minorHAnsi" w:cstheme="minorHAnsi"/>
                                <w:b/>
                                <w:bCs/>
                                <w:color w:val="000000"/>
                                <w:sz w:val="16"/>
                                <w:szCs w:val="16"/>
                                <w:lang w:eastAsia="fr-FR"/>
                              </w:rPr>
                            </w:pP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5" style="position:absolute;left:0;text-align:left;margin-left:108.3pt;margin-top:2.1pt;width:112.25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" strokecolor="#9bbb59" strokeweight="2.5pt">
                <v:shadow color="#868686"/>
                <v:textbox>
                  <w:txbxContent>
                    <w:p w:rsidR="00EE16B6"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Arrêt cardiaque</w:t>
                      </w: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eastAsia="Times New Roman" w:hAnsiTheme="minorHAnsi" w:cstheme="minorHAnsi"/>
                          <w:b/>
                          <w:bCs/>
                          <w:color w:val="000000"/>
                          <w:sz w:val="16"/>
                          <w:szCs w:val="16"/>
                          <w:lang w:eastAsia="fr-FR"/>
                        </w:rPr>
                      </w:pP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v:textbox>
              </v:rect>
            </w:pict>
          </mc:Fallback>
        </mc:AlternateContent>
      </w: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DC350C" w:rsidP="00EC609E">
      <w:pPr>
        <w:snapToGrid w:val="0"/>
        <w:spacing w:after="0" w:line="240" w:lineRule="auto"/>
        <w:ind w:left="792"/>
        <w:rPr>
          <w:rFonts w:asciiTheme="minorHAnsi" w:hAnsiTheme="minorHAnsi" w:cs="Arial"/>
          <w:b/>
          <w:sz w:val="24"/>
          <w:szCs w:val="24"/>
        </w:rPr>
      </w:pPr>
      <w:r>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95104" behindDoc="0" locked="0" layoutInCell="1" allowOverlap="1" wp14:anchorId="00634811" wp14:editId="7BD072AA">
                <wp:simplePos x="0" y="0"/>
                <wp:positionH relativeFrom="margin">
                  <wp:posOffset>3248660</wp:posOffset>
                </wp:positionH>
                <wp:positionV relativeFrom="paragraph">
                  <wp:posOffset>171487</wp:posOffset>
                </wp:positionV>
                <wp:extent cx="1096645" cy="577215"/>
                <wp:effectExtent l="0" t="0" r="27305" b="13335"/>
                <wp:wrapNone/>
                <wp:docPr id="33" name="Rectangle à coins arrondis 8"/>
                <wp:cNvGraphicFramePr/>
                <a:graphic xmlns:a="http://schemas.openxmlformats.org/drawingml/2006/main">
                  <a:graphicData uri="http://schemas.microsoft.com/office/word/2010/wordprocessingShape">
                    <wps:wsp>
                      <wps:cNvSpPr/>
                      <wps:spPr>
                        <a:xfrm>
                          <a:off x="0" y="0"/>
                          <a:ext cx="1096645" cy="577215"/>
                        </a:xfrm>
                        <a:prstGeom prst="roundRect">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oundrect w14:anchorId="01003977" id="Rectangle à coins arrondis 8" o:spid="_x0000_s1026" style="position:absolute;margin-left:255.8pt;margin-top:13.5pt;width:86.35pt;height:45.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" fillcolor="white [3212]" strokecolor="#0070c0" strokeweight="1.5pt">
                <w10:wrap anchorx="margin"/>
              </v:roundrect>
            </w:pict>
          </mc:Fallback>
        </mc:AlternateContent>
      </w:r>
    </w:p>
    <w:p w:rsidR="00522DC3" w:rsidRPr="000C55E1" w:rsidRDefault="00DC350C" w:rsidP="00EC609E">
      <w:pPr>
        <w:snapToGrid w:val="0"/>
        <w:spacing w:after="0" w:line="240" w:lineRule="auto"/>
        <w:ind w:left="792"/>
        <w:rPr>
          <w:rFonts w:asciiTheme="minorHAnsi" w:hAnsiTheme="minorHAnsi" w:cs="Arial"/>
          <w:b/>
          <w:sz w:val="24"/>
          <w:szCs w:val="24"/>
        </w:rPr>
      </w:pPr>
      <w:r>
        <w:rPr>
          <w:rFonts w:asciiTheme="minorHAnsi" w:hAnsiTheme="minorHAnsi" w:cs="Arial"/>
          <w:b/>
          <w:noProof/>
          <w:sz w:val="24"/>
          <w:szCs w:val="24"/>
          <w:lang w:eastAsia="fr-FR"/>
        </w:rPr>
        <mc:AlternateContent>
          <mc:Choice Requires="wps">
            <w:drawing>
              <wp:anchor distT="0" distB="0" distL="114300" distR="114300" simplePos="0" relativeHeight="251696128" behindDoc="0" locked="0" layoutInCell="1" allowOverlap="1">
                <wp:simplePos x="0" y="0"/>
                <wp:positionH relativeFrom="column">
                  <wp:posOffset>3510206</wp:posOffset>
                </wp:positionH>
                <wp:positionV relativeFrom="paragraph">
                  <wp:posOffset>125170</wp:posOffset>
                </wp:positionV>
                <wp:extent cx="914400" cy="243728"/>
                <wp:effectExtent l="0" t="0" r="4445" b="4445"/>
                <wp:wrapNone/>
                <wp:docPr id="34" name="Zone de texte 34"/>
                <wp:cNvGraphicFramePr/>
                <a:graphic xmlns:a="http://schemas.openxmlformats.org/drawingml/2006/main">
                  <a:graphicData uri="http://schemas.microsoft.com/office/word/2010/wordprocessingShape">
                    <wps:wsp>
                      <wps:cNvSpPr txBox="1"/>
                      <wps:spPr>
                        <a:xfrm>
                          <a:off x="0" y="0"/>
                          <a:ext cx="914400" cy="243728"/>
                        </a:xfrm>
                        <a:prstGeom prst="rect">
                          <a:avLst/>
                        </a:prstGeom>
                        <a:solidFill>
                          <a:schemeClr val="lt1"/>
                        </a:solidFill>
                        <a:ln w="6350">
                          <a:noFill/>
                        </a:ln>
                      </wps:spPr>
                      <wps:txbx>
                        <w:txbxContent>
                          <w:p w:rsidR="00EE16B6" w:rsidRPr="00DC350C" w:rsidRDefault="00EE16B6">
                            <w:pPr>
                              <w:rPr>
                                <w:b/>
                              </w:rPr>
                            </w:pPr>
                            <w:r w:rsidRPr="00DC350C">
                              <w:rPr>
                                <w:b/>
                              </w:rPr>
                              <w:t>2 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4" o:spid="_x0000_s1036" type="#_x0000_t202" style="position:absolute;left:0;text-align:left;margin-left:276.4pt;margin-top:9.85pt;width:1in;height:19.2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" fillcolor="white [3201]" stroked="f" strokeweight=".5pt">
                <v:textbox>
                  <w:txbxContent>
                    <w:p w:rsidR="00EE16B6" w:rsidRPr="00DC350C" w:rsidRDefault="00EE16B6">
                      <w:pPr>
                        <w:rPr>
                          <w:b/>
                        </w:rPr>
                      </w:pPr>
                      <w:r w:rsidRPr="00DC350C">
                        <w:rPr>
                          <w:b/>
                        </w:rPr>
                        <w:t>2 MES</w:t>
                      </w:r>
                    </w:p>
                  </w:txbxContent>
                </v:textbox>
              </v:shape>
            </w:pict>
          </mc:Fallback>
        </mc:AlternateContent>
      </w: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522DC3" w:rsidP="00EC609E">
      <w:pPr>
        <w:snapToGrid w:val="0"/>
        <w:spacing w:after="0" w:line="240" w:lineRule="auto"/>
        <w:ind w:left="792"/>
        <w:rPr>
          <w:rFonts w:asciiTheme="minorHAnsi" w:hAnsiTheme="minorHAnsi" w:cs="Arial"/>
          <w:b/>
          <w:sz w:val="24"/>
          <w:szCs w:val="24"/>
        </w:rPr>
      </w:pPr>
    </w:p>
    <w:p w:rsidR="00522DC3" w:rsidRPr="000C55E1" w:rsidRDefault="00DC350C" w:rsidP="00EC609E">
      <w:pPr>
        <w:snapToGrid w:val="0"/>
        <w:spacing w:after="0" w:line="240" w:lineRule="auto"/>
        <w:ind w:left="792"/>
        <w:rPr>
          <w:rFonts w:asciiTheme="minorHAnsi" w:hAnsiTheme="minorHAnsi" w:cs="Arial"/>
          <w:b/>
          <w:sz w:val="24"/>
          <w:szCs w:val="24"/>
        </w:rPr>
      </w:pPr>
      <w:r w:rsidRPr="000C55E1">
        <w:rPr>
          <w:rFonts w:asciiTheme="minorHAnsi" w:hAnsiTheme="minorHAnsi" w:cs="Arial"/>
          <w:b/>
          <w:noProof/>
          <w:sz w:val="24"/>
          <w:szCs w:val="24"/>
          <w:lang w:eastAsia="fr-FR"/>
        </w:rPr>
        <mc:AlternateContent>
          <mc:Choice Requires="wps">
            <w:drawing>
              <wp:anchor distT="0" distB="0" distL="114300" distR="114300" simplePos="0" relativeHeight="251680768" behindDoc="0" locked="0" layoutInCell="1" allowOverlap="1">
                <wp:simplePos x="0" y="0"/>
                <wp:positionH relativeFrom="column">
                  <wp:posOffset>5102972</wp:posOffset>
                </wp:positionH>
                <wp:positionV relativeFrom="paragraph">
                  <wp:posOffset>144108</wp:posOffset>
                </wp:positionV>
                <wp:extent cx="1329055" cy="992505"/>
                <wp:effectExtent l="19050" t="19050" r="23495" b="17145"/>
                <wp:wrapNone/>
                <wp:docPr id="1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992505"/>
                        </a:xfrm>
                        <a:prstGeom prst="rect">
                          <a:avLst/>
                        </a:prstGeom>
                        <a:solidFill>
                          <a:srgbClr val="ECFC8C"/>
                        </a:solidFill>
                        <a:ln w="28575">
                          <a:solidFill>
                            <a:srgbClr val="000000"/>
                          </a:solidFill>
                          <a:miter lim="800000"/>
                          <a:headEnd/>
                          <a:tailEnd/>
                        </a:ln>
                      </wps:spPr>
                      <wps:txbx>
                        <w:txbxContent>
                          <w:p w:rsidR="00EE16B6" w:rsidRPr="00DC350C" w:rsidRDefault="00EE16B6" w:rsidP="00866C57">
                            <w:pPr>
                              <w:jc w:val="center"/>
                              <w:rPr>
                                <w:rFonts w:asciiTheme="minorHAnsi" w:hAnsiTheme="minorHAnsi" w:cstheme="minorHAnsi"/>
                              </w:rPr>
                            </w:pPr>
                            <w:r w:rsidRPr="00DC350C">
                              <w:rPr>
                                <w:rFonts w:asciiTheme="minorHAnsi" w:hAnsiTheme="minorHAnsi" w:cstheme="minorHAnsi"/>
                              </w:rPr>
                              <w:t>Souplesse possible dans l’ordre des séquences d’apprentissage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7" style="position:absolute;left:0;text-align:left;margin-left:401.8pt;margin-top:11.35pt;width:104.65pt;height:7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" fillcolor="#ecfc8c" strokeweight="2.25pt">
                <v:textbox>
                  <w:txbxContent>
                    <w:p w:rsidR="00EE16B6" w:rsidRPr="00DC350C" w:rsidRDefault="00EE16B6" w:rsidP="00866C57">
                      <w:pPr>
                        <w:jc w:val="center"/>
                        <w:rPr>
                          <w:rFonts w:asciiTheme="minorHAnsi" w:hAnsiTheme="minorHAnsi" w:cstheme="minorHAnsi"/>
                        </w:rPr>
                      </w:pPr>
                      <w:r w:rsidRPr="00DC350C">
                        <w:rPr>
                          <w:rFonts w:asciiTheme="minorHAnsi" w:hAnsiTheme="minorHAnsi" w:cstheme="minorHAnsi"/>
                        </w:rPr>
                        <w:t>Souplesse possible dans l’ordre des séquences d’apprentissage</w:t>
                      </w:r>
                    </w:p>
                  </w:txbxContent>
                </v:textbox>
              </v:rect>
            </w:pict>
          </mc:Fallback>
        </mc:AlternateContent>
      </w:r>
    </w:p>
    <w:p w:rsidR="003D462D" w:rsidRPr="000C55E1" w:rsidRDefault="00DC350C" w:rsidP="00EC609E">
      <w:pPr>
        <w:snapToGrid w:val="0"/>
        <w:spacing w:after="0" w:line="240" w:lineRule="auto"/>
        <w:ind w:left="792"/>
        <w:rPr>
          <w:rFonts w:asciiTheme="minorHAnsi" w:hAnsiTheme="minorHAnsi" w:cs="Arial"/>
          <w:b/>
          <w:sz w:val="24"/>
          <w:szCs w:val="24"/>
        </w:rPr>
      </w:pPr>
      <w:r w:rsidRPr="000C55E1">
        <w:rPr>
          <w:rFonts w:asciiTheme="minorHAnsi" w:hAnsiTheme="minorHAnsi" w:cs="Arial"/>
          <w:b/>
          <w:noProof/>
          <w:sz w:val="24"/>
          <w:szCs w:val="24"/>
          <w:lang w:eastAsia="fr-FR"/>
        </w:rPr>
        <mc:AlternateContent>
          <mc:Choice Requires="wps">
            <w:drawing>
              <wp:anchor distT="0" distB="0" distL="114300" distR="114300" simplePos="0" relativeHeight="251673600" behindDoc="0" locked="0" layoutInCell="1" allowOverlap="1">
                <wp:simplePos x="0" y="0"/>
                <wp:positionH relativeFrom="column">
                  <wp:posOffset>73959</wp:posOffset>
                </wp:positionH>
                <wp:positionV relativeFrom="paragraph">
                  <wp:posOffset>133014</wp:posOffset>
                </wp:positionV>
                <wp:extent cx="1425575" cy="606425"/>
                <wp:effectExtent l="24765" t="15875" r="16510" b="2540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Hémorragies</w:t>
                            </w:r>
                          </w:p>
                          <w:p w:rsidR="00EE16B6" w:rsidRPr="00866C57"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8" style="position:absolute;left:0;text-align:left;margin-left:5.8pt;margin-top:10.45pt;width:112.25pt;height:4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" strokecolor="#9bbb59" strokeweight="2.5pt">
                <v:shadow color="#868686"/>
                <v:textbox>
                  <w:txbxContent>
                    <w:p w:rsidR="00EE16B6"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Hémorragies</w:t>
                      </w:r>
                    </w:p>
                    <w:p w:rsidR="00EE16B6" w:rsidRPr="00866C57"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v:textbox>
              </v:rect>
            </w:pict>
          </mc:Fallback>
        </mc:AlternateContent>
      </w:r>
      <w:r w:rsidRPr="000C55E1">
        <w:rPr>
          <w:rFonts w:asciiTheme="minorHAnsi" w:hAnsiTheme="minorHAnsi" w:cs="Arial"/>
          <w:b/>
          <w:noProof/>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1735753</wp:posOffset>
                </wp:positionH>
                <wp:positionV relativeFrom="paragraph">
                  <wp:posOffset>133014</wp:posOffset>
                </wp:positionV>
                <wp:extent cx="1425575" cy="606425"/>
                <wp:effectExtent l="17780" t="15875" r="23495" b="25400"/>
                <wp:wrapNone/>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Plaies</w:t>
                            </w: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Brulures</w:t>
                            </w: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Traumatismes</w:t>
                            </w: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9" style="position:absolute;left:0;text-align:left;margin-left:136.65pt;margin-top:10.45pt;width:112.25pt;height:4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" strokecolor="#9bbb59" strokeweight="2.5pt">
                <v:shadow color="#868686"/>
                <v:textbox>
                  <w:txbxContent>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Plaies</w:t>
                      </w: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Brulures</w:t>
                      </w:r>
                    </w:p>
                    <w:p w:rsidR="00EE16B6" w:rsidRPr="00DC350C" w:rsidRDefault="00EE16B6" w:rsidP="00866C57">
                      <w:pPr>
                        <w:shd w:val="clear" w:color="auto" w:fill="ECFC8C"/>
                        <w:suppressAutoHyphens w:val="0"/>
                        <w:autoSpaceDE w:val="0"/>
                        <w:autoSpaceDN w:val="0"/>
                        <w:adjustRightInd w:val="0"/>
                        <w:spacing w:after="0" w:line="240" w:lineRule="auto"/>
                        <w:jc w:val="center"/>
                        <w:rPr>
                          <w:rFonts w:asciiTheme="minorHAnsi" w:hAnsiTheme="minorHAnsi" w:cstheme="minorHAnsi"/>
                          <w:b/>
                          <w:sz w:val="16"/>
                          <w:szCs w:val="16"/>
                        </w:rPr>
                      </w:pPr>
                      <w:r w:rsidRPr="00DC350C">
                        <w:rPr>
                          <w:rFonts w:asciiTheme="minorHAnsi" w:hAnsiTheme="minorHAnsi" w:cstheme="minorHAnsi"/>
                          <w:b/>
                          <w:sz w:val="16"/>
                          <w:szCs w:val="16"/>
                        </w:rPr>
                        <w:t>Traumatismes</w:t>
                      </w:r>
                    </w:p>
                    <w:p w:rsidR="00EE16B6" w:rsidRPr="00AE5D7D" w:rsidRDefault="00EE16B6" w:rsidP="00866C57">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rsidR="00EE16B6" w:rsidRPr="00AE5D7D" w:rsidRDefault="00EE16B6" w:rsidP="00866C57">
                      <w:pPr>
                        <w:shd w:val="clear" w:color="auto" w:fill="ECFC8C"/>
                        <w:jc w:val="center"/>
                        <w:rPr>
                          <w:sz w:val="16"/>
                          <w:szCs w:val="16"/>
                        </w:rPr>
                      </w:pPr>
                    </w:p>
                  </w:txbxContent>
                </v:textbox>
              </v:rect>
            </w:pict>
          </mc:Fallback>
        </mc:AlternateContent>
      </w: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DC350C" w:rsidP="00EC609E">
      <w:pPr>
        <w:snapToGrid w:val="0"/>
        <w:spacing w:after="0" w:line="240" w:lineRule="auto"/>
        <w:ind w:left="792"/>
        <w:rPr>
          <w:rFonts w:asciiTheme="minorHAnsi" w:hAnsiTheme="minorHAnsi" w:cs="Arial"/>
          <w:b/>
          <w:sz w:val="24"/>
          <w:szCs w:val="24"/>
        </w:rPr>
      </w:pPr>
      <w:r>
        <w:rPr>
          <w:rFonts w:asciiTheme="minorHAnsi" w:hAnsiTheme="minorHAnsi" w:cs="Arial"/>
          <w:b/>
          <w:noProof/>
          <w:sz w:val="24"/>
          <w:szCs w:val="24"/>
          <w:lang w:eastAsia="fr-FR"/>
        </w:rPr>
        <mc:AlternateContent>
          <mc:Choice Requires="wps">
            <w:drawing>
              <wp:anchor distT="0" distB="0" distL="114300" distR="114300" simplePos="0" relativeHeight="251699200" behindDoc="0" locked="0" layoutInCell="1" allowOverlap="1">
                <wp:simplePos x="0" y="0"/>
                <wp:positionH relativeFrom="column">
                  <wp:posOffset>3483012</wp:posOffset>
                </wp:positionH>
                <wp:positionV relativeFrom="paragraph">
                  <wp:posOffset>139961</wp:posOffset>
                </wp:positionV>
                <wp:extent cx="914400" cy="351304"/>
                <wp:effectExtent l="0" t="0" r="4445" b="0"/>
                <wp:wrapNone/>
                <wp:docPr id="36" name="Zone de texte 36"/>
                <wp:cNvGraphicFramePr/>
                <a:graphic xmlns:a="http://schemas.openxmlformats.org/drawingml/2006/main">
                  <a:graphicData uri="http://schemas.microsoft.com/office/word/2010/wordprocessingShape">
                    <wps:wsp>
                      <wps:cNvSpPr txBox="1"/>
                      <wps:spPr>
                        <a:xfrm>
                          <a:off x="0" y="0"/>
                          <a:ext cx="914400" cy="351304"/>
                        </a:xfrm>
                        <a:prstGeom prst="rect">
                          <a:avLst/>
                        </a:prstGeom>
                        <a:solidFill>
                          <a:schemeClr val="lt1"/>
                        </a:solidFill>
                        <a:ln w="6350">
                          <a:noFill/>
                        </a:ln>
                      </wps:spPr>
                      <wps:txbx>
                        <w:txbxContent>
                          <w:p w:rsidR="00EE16B6" w:rsidRPr="00DC350C" w:rsidRDefault="00EE16B6">
                            <w:pPr>
                              <w:rPr>
                                <w:b/>
                              </w:rPr>
                            </w:pPr>
                            <w:r w:rsidRPr="00DC350C">
                              <w:rPr>
                                <w:b/>
                              </w:rPr>
                              <w:t>3 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6" o:spid="_x0000_s1040" type="#_x0000_t202" style="position:absolute;left:0;text-align:left;margin-left:274.25pt;margin-top:11pt;width:1in;height:27.6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" fillcolor="white [3201]" stroked="f" strokeweight=".5pt">
                <v:textbox>
                  <w:txbxContent>
                    <w:p w:rsidR="00EE16B6" w:rsidRPr="00DC350C" w:rsidRDefault="00EE16B6">
                      <w:pPr>
                        <w:rPr>
                          <w:b/>
                        </w:rPr>
                      </w:pPr>
                      <w:r w:rsidRPr="00DC350C">
                        <w:rPr>
                          <w:b/>
                        </w:rPr>
                        <w:t>3 MES</w:t>
                      </w:r>
                    </w:p>
                  </w:txbxContent>
                </v:textbox>
              </v:shape>
            </w:pict>
          </mc:Fallback>
        </mc:AlternateContent>
      </w:r>
      <w:r>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98176" behindDoc="0" locked="0" layoutInCell="1" allowOverlap="1" wp14:anchorId="4C83AB47" wp14:editId="724E9E0E">
                <wp:simplePos x="0" y="0"/>
                <wp:positionH relativeFrom="margin">
                  <wp:posOffset>3226921</wp:posOffset>
                </wp:positionH>
                <wp:positionV relativeFrom="paragraph">
                  <wp:posOffset>25288</wp:posOffset>
                </wp:positionV>
                <wp:extent cx="1096645" cy="577215"/>
                <wp:effectExtent l="0" t="0" r="27305" b="13335"/>
                <wp:wrapNone/>
                <wp:docPr id="35" name="Rectangle à coins arrondis 8"/>
                <wp:cNvGraphicFramePr/>
                <a:graphic xmlns:a="http://schemas.openxmlformats.org/drawingml/2006/main">
                  <a:graphicData uri="http://schemas.microsoft.com/office/word/2010/wordprocessingShape">
                    <wps:wsp>
                      <wps:cNvSpPr/>
                      <wps:spPr>
                        <a:xfrm>
                          <a:off x="0" y="0"/>
                          <a:ext cx="1096645" cy="577215"/>
                        </a:xfrm>
                        <a:prstGeom prst="roundRect">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oundrect w14:anchorId="45ECB476" id="Rectangle à coins arrondis 8" o:spid="_x0000_s1026" style="position:absolute;margin-left:254.1pt;margin-top:2pt;width:86.35pt;height:45.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" fillcolor="white [3212]" strokecolor="#0070c0" strokeweight="1.5pt">
                <w10:wrap anchorx="margin"/>
              </v:roundrect>
            </w:pict>
          </mc:Fallback>
        </mc:AlternateContent>
      </w: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C609E">
      <w:pPr>
        <w:snapToGrid w:val="0"/>
        <w:spacing w:after="0" w:line="240" w:lineRule="auto"/>
        <w:ind w:left="792"/>
        <w:rPr>
          <w:rFonts w:asciiTheme="minorHAnsi" w:hAnsiTheme="minorHAnsi" w:cs="Arial"/>
          <w:b/>
          <w:sz w:val="24"/>
          <w:szCs w:val="24"/>
        </w:rPr>
      </w:pPr>
    </w:p>
    <w:p w:rsidR="003D462D" w:rsidRPr="000C55E1" w:rsidRDefault="003D462D" w:rsidP="00EE16B6">
      <w:pPr>
        <w:snapToGrid w:val="0"/>
        <w:spacing w:after="0" w:line="240" w:lineRule="auto"/>
        <w:rPr>
          <w:rFonts w:asciiTheme="minorHAnsi" w:hAnsiTheme="minorHAnsi" w:cs="Arial"/>
          <w:b/>
          <w:sz w:val="24"/>
          <w:szCs w:val="24"/>
        </w:rPr>
      </w:pPr>
    </w:p>
    <w:p w:rsidR="00EC609E" w:rsidRPr="00410529" w:rsidRDefault="00EC609E" w:rsidP="00FB57A8">
      <w:pPr>
        <w:numPr>
          <w:ilvl w:val="1"/>
          <w:numId w:val="31"/>
        </w:numPr>
        <w:snapToGrid w:val="0"/>
        <w:spacing w:after="0" w:line="240" w:lineRule="auto"/>
        <w:ind w:hanging="402"/>
        <w:rPr>
          <w:rFonts w:asciiTheme="minorHAnsi" w:hAnsiTheme="minorHAnsi" w:cs="Arial"/>
          <w:b/>
          <w:color w:val="4F6228" w:themeColor="accent3" w:themeShade="80"/>
          <w:sz w:val="24"/>
          <w:szCs w:val="24"/>
          <w:u w:val="single"/>
        </w:rPr>
      </w:pPr>
      <w:r w:rsidRPr="00410529">
        <w:rPr>
          <w:rFonts w:asciiTheme="minorHAnsi" w:hAnsiTheme="minorHAnsi" w:cs="Arial"/>
          <w:b/>
          <w:color w:val="4F6228" w:themeColor="accent3" w:themeShade="80"/>
          <w:sz w:val="24"/>
          <w:szCs w:val="24"/>
          <w:u w:val="single"/>
        </w:rPr>
        <w:t xml:space="preserve"> Les choix pédagogiques</w:t>
      </w:r>
    </w:p>
    <w:p w:rsidR="001D56B3" w:rsidRPr="000C55E1" w:rsidRDefault="001D56B3">
      <w:pPr>
        <w:spacing w:after="0" w:line="240" w:lineRule="auto"/>
        <w:jc w:val="both"/>
        <w:rPr>
          <w:rFonts w:asciiTheme="minorHAnsi" w:hAnsiTheme="minorHAnsi" w:cs="Arial"/>
          <w:sz w:val="24"/>
          <w:szCs w:val="24"/>
        </w:rPr>
      </w:pPr>
    </w:p>
    <w:p w:rsidR="007354BE" w:rsidRPr="000C55E1" w:rsidRDefault="007354BE" w:rsidP="00DA63A5">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r w:rsidRPr="000C55E1">
        <w:rPr>
          <w:rFonts w:asciiTheme="minorHAnsi" w:eastAsia="Times New Roman" w:hAnsiTheme="minorHAnsi" w:cs="Arial"/>
          <w:sz w:val="24"/>
          <w:szCs w:val="24"/>
          <w:lang w:eastAsia="fr-FR"/>
        </w:rPr>
        <w:t>Le chronogramme et le logigramme donnent les grandes orientations pour l’articula</w:t>
      </w:r>
      <w:r w:rsidR="004E3B85" w:rsidRPr="000C55E1">
        <w:rPr>
          <w:rFonts w:asciiTheme="minorHAnsi" w:eastAsia="Times New Roman" w:hAnsiTheme="minorHAnsi" w:cs="Arial"/>
          <w:sz w:val="24"/>
          <w:szCs w:val="24"/>
          <w:lang w:eastAsia="fr-FR"/>
        </w:rPr>
        <w:t>tion pédagogique des séquences.</w:t>
      </w:r>
    </w:p>
    <w:p w:rsidR="004E3B85" w:rsidRPr="000C55E1" w:rsidRDefault="004E3B85" w:rsidP="004E3B85">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p>
    <w:p w:rsidR="007354BE" w:rsidRPr="000C55E1" w:rsidRDefault="007354BE" w:rsidP="00DA63A5">
      <w:pPr>
        <w:ind w:firstLine="708"/>
        <w:jc w:val="both"/>
        <w:rPr>
          <w:rFonts w:asciiTheme="minorHAnsi" w:hAnsiTheme="minorHAnsi" w:cs="Arial"/>
          <w:sz w:val="24"/>
          <w:szCs w:val="24"/>
        </w:rPr>
      </w:pPr>
      <w:r w:rsidRPr="000C55E1">
        <w:rPr>
          <w:rFonts w:asciiTheme="minorHAnsi" w:hAnsiTheme="minorHAnsi" w:cs="Arial"/>
          <w:sz w:val="24"/>
          <w:szCs w:val="24"/>
        </w:rPr>
        <w:t>La durée des séquences est donnée à titre indicatif et doit être adaptée en fonction de l’évolution du public.</w:t>
      </w:r>
    </w:p>
    <w:p w:rsidR="005864D8" w:rsidRPr="000C55E1" w:rsidRDefault="001D56B3" w:rsidP="00DA63A5">
      <w:pPr>
        <w:spacing w:after="0" w:line="240" w:lineRule="auto"/>
        <w:ind w:firstLine="708"/>
        <w:jc w:val="both"/>
        <w:rPr>
          <w:rFonts w:asciiTheme="minorHAnsi" w:hAnsiTheme="minorHAnsi" w:cs="Arial"/>
          <w:sz w:val="24"/>
          <w:szCs w:val="24"/>
        </w:rPr>
      </w:pPr>
      <w:r w:rsidRPr="000C55E1">
        <w:rPr>
          <w:rFonts w:asciiTheme="minorHAnsi" w:hAnsiTheme="minorHAnsi" w:cs="Arial"/>
          <w:sz w:val="24"/>
          <w:szCs w:val="24"/>
        </w:rPr>
        <w:t>Le choix a été fait de débuter la formation par le</w:t>
      </w:r>
      <w:r w:rsidR="005864D8" w:rsidRPr="000C55E1">
        <w:rPr>
          <w:rFonts w:asciiTheme="minorHAnsi" w:hAnsiTheme="minorHAnsi" w:cs="Arial"/>
          <w:sz w:val="24"/>
          <w:szCs w:val="24"/>
        </w:rPr>
        <w:t xml:space="preserve"> thème du </w:t>
      </w:r>
      <w:r w:rsidRPr="000C55E1">
        <w:rPr>
          <w:rFonts w:asciiTheme="minorHAnsi" w:hAnsiTheme="minorHAnsi" w:cs="Arial"/>
          <w:sz w:val="24"/>
          <w:szCs w:val="24"/>
        </w:rPr>
        <w:t>malaise, afin de permettre aux apprenants de se projeter plus facilement dans la</w:t>
      </w:r>
      <w:r w:rsidR="00ED1A65" w:rsidRPr="000C55E1">
        <w:rPr>
          <w:rFonts w:asciiTheme="minorHAnsi" w:hAnsiTheme="minorHAnsi" w:cs="Arial"/>
          <w:sz w:val="24"/>
          <w:szCs w:val="24"/>
        </w:rPr>
        <w:t xml:space="preserve"> réflexion et l’action. C’est sû</w:t>
      </w:r>
      <w:r w:rsidRPr="000C55E1">
        <w:rPr>
          <w:rFonts w:asciiTheme="minorHAnsi" w:hAnsiTheme="minorHAnsi" w:cs="Arial"/>
          <w:sz w:val="24"/>
          <w:szCs w:val="24"/>
        </w:rPr>
        <w:t xml:space="preserve">rement le thème qui parle à tous car relativement fréquent et favorise </w:t>
      </w:r>
      <w:r w:rsidR="005864D8" w:rsidRPr="000C55E1">
        <w:rPr>
          <w:rFonts w:asciiTheme="minorHAnsi" w:hAnsiTheme="minorHAnsi" w:cs="Arial"/>
          <w:sz w:val="24"/>
          <w:szCs w:val="24"/>
        </w:rPr>
        <w:t>la mise en route de la formation.</w:t>
      </w:r>
    </w:p>
    <w:p w:rsidR="005864D8" w:rsidRPr="000C55E1" w:rsidRDefault="005864D8">
      <w:pPr>
        <w:spacing w:after="0" w:line="240" w:lineRule="auto"/>
        <w:jc w:val="both"/>
        <w:rPr>
          <w:rFonts w:asciiTheme="minorHAnsi" w:hAnsiTheme="minorHAnsi" w:cs="Arial"/>
          <w:sz w:val="24"/>
          <w:szCs w:val="24"/>
        </w:rPr>
      </w:pPr>
      <w:r w:rsidRPr="000C55E1">
        <w:rPr>
          <w:rFonts w:asciiTheme="minorHAnsi" w:hAnsiTheme="minorHAnsi" w:cs="Arial"/>
          <w:sz w:val="24"/>
          <w:szCs w:val="24"/>
        </w:rPr>
        <w:t xml:space="preserve">Il permet </w:t>
      </w:r>
      <w:r w:rsidR="00217D96" w:rsidRPr="000C55E1">
        <w:rPr>
          <w:rFonts w:asciiTheme="minorHAnsi" w:hAnsiTheme="minorHAnsi" w:cs="Arial"/>
          <w:sz w:val="24"/>
          <w:szCs w:val="24"/>
        </w:rPr>
        <w:t xml:space="preserve">de travailler </w:t>
      </w:r>
      <w:r w:rsidR="0047056C" w:rsidRPr="000C55E1">
        <w:rPr>
          <w:rFonts w:asciiTheme="minorHAnsi" w:hAnsiTheme="minorHAnsi" w:cs="Arial"/>
          <w:sz w:val="24"/>
          <w:szCs w:val="24"/>
        </w:rPr>
        <w:t xml:space="preserve">l’abord et </w:t>
      </w:r>
      <w:r w:rsidR="00217D96" w:rsidRPr="000C55E1">
        <w:rPr>
          <w:rFonts w:asciiTheme="minorHAnsi" w:hAnsiTheme="minorHAnsi" w:cs="Arial"/>
          <w:sz w:val="24"/>
          <w:szCs w:val="24"/>
        </w:rPr>
        <w:t xml:space="preserve">le questionnement de la victime souvent difficile pour le public et </w:t>
      </w:r>
      <w:r w:rsidRPr="000C55E1">
        <w:rPr>
          <w:rFonts w:asciiTheme="minorHAnsi" w:hAnsiTheme="minorHAnsi" w:cs="Arial"/>
          <w:sz w:val="24"/>
          <w:szCs w:val="24"/>
        </w:rPr>
        <w:t>de surcroit d’approcher les thèmes de l’alerte et de la protection dans une suite logique</w:t>
      </w:r>
      <w:r w:rsidR="008367C3" w:rsidRPr="000C55E1">
        <w:rPr>
          <w:rFonts w:asciiTheme="minorHAnsi" w:hAnsiTheme="minorHAnsi" w:cs="Arial"/>
          <w:sz w:val="24"/>
          <w:szCs w:val="24"/>
        </w:rPr>
        <w:t xml:space="preserve"> de la prise en charge</w:t>
      </w:r>
      <w:r w:rsidRPr="000C55E1">
        <w:rPr>
          <w:rFonts w:asciiTheme="minorHAnsi" w:hAnsiTheme="minorHAnsi" w:cs="Arial"/>
          <w:sz w:val="24"/>
          <w:szCs w:val="24"/>
        </w:rPr>
        <w:t>.</w:t>
      </w:r>
    </w:p>
    <w:p w:rsidR="007E6DCC" w:rsidRPr="000C55E1" w:rsidRDefault="007E6DCC">
      <w:pPr>
        <w:spacing w:after="0" w:line="240" w:lineRule="auto"/>
        <w:jc w:val="both"/>
        <w:rPr>
          <w:rFonts w:asciiTheme="minorHAnsi" w:hAnsiTheme="minorHAnsi" w:cs="Arial"/>
          <w:sz w:val="24"/>
          <w:szCs w:val="24"/>
        </w:rPr>
      </w:pPr>
    </w:p>
    <w:p w:rsidR="005864D8" w:rsidRPr="000C55E1" w:rsidRDefault="005864D8" w:rsidP="00DA63A5">
      <w:pPr>
        <w:spacing w:after="0" w:line="240" w:lineRule="auto"/>
        <w:ind w:firstLine="708"/>
        <w:jc w:val="both"/>
        <w:rPr>
          <w:rFonts w:asciiTheme="minorHAnsi" w:hAnsiTheme="minorHAnsi" w:cs="Arial"/>
          <w:sz w:val="24"/>
          <w:szCs w:val="24"/>
        </w:rPr>
      </w:pPr>
      <w:r w:rsidRPr="000C55E1">
        <w:rPr>
          <w:rFonts w:asciiTheme="minorHAnsi" w:hAnsiTheme="minorHAnsi" w:cs="Arial"/>
          <w:sz w:val="24"/>
          <w:szCs w:val="24"/>
        </w:rPr>
        <w:t>Sont traité</w:t>
      </w:r>
      <w:r w:rsidR="00282431" w:rsidRPr="000C55E1">
        <w:rPr>
          <w:rFonts w:asciiTheme="minorHAnsi" w:hAnsiTheme="minorHAnsi" w:cs="Arial"/>
          <w:sz w:val="24"/>
          <w:szCs w:val="24"/>
        </w:rPr>
        <w:t>e</w:t>
      </w:r>
      <w:r w:rsidRPr="000C55E1">
        <w:rPr>
          <w:rFonts w:asciiTheme="minorHAnsi" w:hAnsiTheme="minorHAnsi" w:cs="Arial"/>
          <w:sz w:val="24"/>
          <w:szCs w:val="24"/>
        </w:rPr>
        <w:t xml:space="preserve">s ensuite les détresses vitales avec un apprentissage de gestes. </w:t>
      </w:r>
    </w:p>
    <w:p w:rsidR="005864D8" w:rsidRPr="000C55E1" w:rsidRDefault="005864D8">
      <w:pPr>
        <w:spacing w:after="0" w:line="240" w:lineRule="auto"/>
        <w:jc w:val="both"/>
        <w:rPr>
          <w:rFonts w:asciiTheme="minorHAnsi" w:hAnsiTheme="minorHAnsi" w:cs="Arial"/>
          <w:sz w:val="24"/>
          <w:szCs w:val="24"/>
        </w:rPr>
      </w:pPr>
      <w:r w:rsidRPr="000C55E1">
        <w:rPr>
          <w:rFonts w:asciiTheme="minorHAnsi" w:hAnsiTheme="minorHAnsi" w:cs="Arial"/>
          <w:sz w:val="24"/>
          <w:szCs w:val="24"/>
        </w:rPr>
        <w:t>Il semble souhaitable que les thèmes perte de connaissance et arrêt cardiaque soient enseignés de manière consécutive et dans ce sens afin de ne pas perdre de temps et permettre aux stagiaires de créer des liens.</w:t>
      </w:r>
    </w:p>
    <w:p w:rsidR="005864D8" w:rsidRPr="000C55E1" w:rsidRDefault="005864D8">
      <w:pPr>
        <w:spacing w:after="0" w:line="240" w:lineRule="auto"/>
        <w:jc w:val="both"/>
        <w:rPr>
          <w:rFonts w:asciiTheme="minorHAnsi" w:hAnsiTheme="minorHAnsi" w:cs="Arial"/>
          <w:sz w:val="24"/>
          <w:szCs w:val="24"/>
        </w:rPr>
      </w:pPr>
    </w:p>
    <w:p w:rsidR="005864D8" w:rsidRPr="000C55E1" w:rsidRDefault="005864D8" w:rsidP="00F866BD">
      <w:pPr>
        <w:spacing w:after="0" w:line="240" w:lineRule="auto"/>
        <w:ind w:firstLine="708"/>
        <w:jc w:val="both"/>
        <w:rPr>
          <w:rFonts w:asciiTheme="minorHAnsi" w:hAnsiTheme="minorHAnsi" w:cs="Arial"/>
          <w:sz w:val="24"/>
          <w:szCs w:val="24"/>
        </w:rPr>
      </w:pPr>
      <w:r w:rsidRPr="000C55E1">
        <w:rPr>
          <w:rFonts w:asciiTheme="minorHAnsi" w:hAnsiTheme="minorHAnsi" w:cs="Arial"/>
          <w:sz w:val="24"/>
          <w:szCs w:val="24"/>
        </w:rPr>
        <w:t>Les atteintes traumatiques étant des urgences potentielles, le choix effectué est de les traiter en fin de journée, afin de ne pas sacrifier du temps d’apprentissage des gestes sur les urgences vitales par manque de temps.</w:t>
      </w:r>
    </w:p>
    <w:p w:rsidR="005864D8" w:rsidRPr="000C55E1" w:rsidRDefault="005864D8">
      <w:pPr>
        <w:spacing w:after="0" w:line="240" w:lineRule="auto"/>
        <w:jc w:val="both"/>
        <w:rPr>
          <w:rFonts w:asciiTheme="minorHAnsi" w:hAnsiTheme="minorHAnsi" w:cs="Arial"/>
          <w:sz w:val="24"/>
          <w:szCs w:val="24"/>
        </w:rPr>
      </w:pPr>
    </w:p>
    <w:p w:rsidR="005864D8" w:rsidRPr="000C55E1" w:rsidRDefault="00AB7C90" w:rsidP="00F866BD">
      <w:pPr>
        <w:spacing w:after="0" w:line="240" w:lineRule="auto"/>
        <w:ind w:firstLine="708"/>
        <w:jc w:val="both"/>
        <w:rPr>
          <w:rFonts w:asciiTheme="minorHAnsi" w:hAnsiTheme="minorHAnsi" w:cs="Arial"/>
          <w:sz w:val="24"/>
          <w:szCs w:val="24"/>
        </w:rPr>
      </w:pPr>
      <w:r w:rsidRPr="000C55E1">
        <w:rPr>
          <w:rFonts w:asciiTheme="minorHAnsi" w:hAnsiTheme="minorHAnsi" w:cs="Arial"/>
          <w:sz w:val="24"/>
          <w:szCs w:val="24"/>
        </w:rPr>
        <w:t xml:space="preserve">Les apports sur </w:t>
      </w:r>
      <w:r w:rsidR="005864D8" w:rsidRPr="000C55E1">
        <w:rPr>
          <w:rFonts w:asciiTheme="minorHAnsi" w:hAnsiTheme="minorHAnsi" w:cs="Arial"/>
          <w:sz w:val="24"/>
          <w:szCs w:val="24"/>
        </w:rPr>
        <w:t>l’alerte et la protection peuvent</w:t>
      </w:r>
      <w:r w:rsidR="00DF7D26" w:rsidRPr="000C55E1">
        <w:rPr>
          <w:rFonts w:asciiTheme="minorHAnsi" w:hAnsiTheme="minorHAnsi" w:cs="Arial"/>
          <w:sz w:val="24"/>
          <w:szCs w:val="24"/>
        </w:rPr>
        <w:t>,</w:t>
      </w:r>
      <w:r w:rsidR="005864D8" w:rsidRPr="000C55E1">
        <w:rPr>
          <w:rFonts w:asciiTheme="minorHAnsi" w:hAnsiTheme="minorHAnsi" w:cs="Arial"/>
          <w:sz w:val="24"/>
          <w:szCs w:val="24"/>
        </w:rPr>
        <w:t xml:space="preserve"> selon les choix de l’équipe pédagogique</w:t>
      </w:r>
      <w:r w:rsidR="00DF7D26" w:rsidRPr="000C55E1">
        <w:rPr>
          <w:rFonts w:asciiTheme="minorHAnsi" w:hAnsiTheme="minorHAnsi" w:cs="Arial"/>
          <w:sz w:val="24"/>
          <w:szCs w:val="24"/>
        </w:rPr>
        <w:t>,</w:t>
      </w:r>
      <w:r w:rsidR="005864D8" w:rsidRPr="000C55E1">
        <w:rPr>
          <w:rFonts w:asciiTheme="minorHAnsi" w:hAnsiTheme="minorHAnsi" w:cs="Arial"/>
          <w:sz w:val="24"/>
          <w:szCs w:val="24"/>
        </w:rPr>
        <w:t xml:space="preserve"> </w:t>
      </w:r>
      <w:r w:rsidR="005362B9" w:rsidRPr="000C55E1">
        <w:rPr>
          <w:rFonts w:asciiTheme="minorHAnsi" w:hAnsiTheme="minorHAnsi" w:cs="Arial"/>
          <w:sz w:val="24"/>
          <w:szCs w:val="24"/>
        </w:rPr>
        <w:t>être</w:t>
      </w:r>
      <w:r w:rsidR="005864D8" w:rsidRPr="000C55E1">
        <w:rPr>
          <w:rFonts w:asciiTheme="minorHAnsi" w:hAnsiTheme="minorHAnsi" w:cs="Arial"/>
          <w:sz w:val="24"/>
          <w:szCs w:val="24"/>
        </w:rPr>
        <w:t xml:space="preserve"> </w:t>
      </w:r>
      <w:r w:rsidR="00055354" w:rsidRPr="000C55E1">
        <w:rPr>
          <w:rFonts w:asciiTheme="minorHAnsi" w:hAnsiTheme="minorHAnsi" w:cs="Arial"/>
          <w:sz w:val="24"/>
          <w:szCs w:val="24"/>
        </w:rPr>
        <w:t>abordés au niveau de</w:t>
      </w:r>
      <w:r w:rsidR="005864D8" w:rsidRPr="000C55E1">
        <w:rPr>
          <w:rFonts w:asciiTheme="minorHAnsi" w:hAnsiTheme="minorHAnsi" w:cs="Arial"/>
          <w:sz w:val="24"/>
          <w:szCs w:val="24"/>
        </w:rPr>
        <w:t xml:space="preserve"> toutes les séquences de formation.</w:t>
      </w:r>
    </w:p>
    <w:p w:rsidR="005362B9" w:rsidRPr="000C55E1" w:rsidRDefault="005362B9">
      <w:pPr>
        <w:spacing w:after="0" w:line="240" w:lineRule="auto"/>
        <w:jc w:val="both"/>
        <w:rPr>
          <w:rFonts w:asciiTheme="minorHAnsi" w:hAnsiTheme="minorHAnsi" w:cs="Arial"/>
          <w:color w:val="00B050"/>
          <w:sz w:val="24"/>
          <w:szCs w:val="24"/>
        </w:rPr>
      </w:pPr>
    </w:p>
    <w:p w:rsidR="00E07A87" w:rsidRPr="000C55E1" w:rsidRDefault="00E07A87" w:rsidP="00F866BD">
      <w:pPr>
        <w:spacing w:after="0" w:line="240" w:lineRule="auto"/>
        <w:ind w:firstLine="708"/>
        <w:jc w:val="both"/>
        <w:rPr>
          <w:rFonts w:asciiTheme="minorHAnsi" w:hAnsiTheme="minorHAnsi" w:cs="Arial"/>
          <w:sz w:val="24"/>
          <w:szCs w:val="24"/>
        </w:rPr>
      </w:pPr>
      <w:r w:rsidRPr="000C55E1">
        <w:rPr>
          <w:rFonts w:asciiTheme="minorHAnsi" w:hAnsiTheme="minorHAnsi" w:cs="Arial"/>
          <w:sz w:val="24"/>
          <w:szCs w:val="24"/>
        </w:rPr>
        <w:t xml:space="preserve">A partir du deuxième thème, des mises en situation d’évaluation relatives à l’ensemble des thèmes </w:t>
      </w:r>
      <w:r w:rsidR="001968B0" w:rsidRPr="000C55E1">
        <w:rPr>
          <w:rFonts w:asciiTheme="minorHAnsi" w:hAnsiTheme="minorHAnsi" w:cs="Arial"/>
          <w:sz w:val="24"/>
          <w:szCs w:val="24"/>
        </w:rPr>
        <w:t>traités préalablement</w:t>
      </w:r>
      <w:r w:rsidRPr="000C55E1">
        <w:rPr>
          <w:rFonts w:asciiTheme="minorHAnsi" w:hAnsiTheme="minorHAnsi" w:cs="Arial"/>
          <w:sz w:val="24"/>
          <w:szCs w:val="24"/>
        </w:rPr>
        <w:t xml:space="preserve"> permettent d’évaluer chacun des participants sur au moins une action.</w:t>
      </w:r>
    </w:p>
    <w:p w:rsidR="00E07A87" w:rsidRPr="000C55E1" w:rsidRDefault="00E07A87">
      <w:pPr>
        <w:spacing w:after="0" w:line="240" w:lineRule="auto"/>
        <w:jc w:val="both"/>
        <w:rPr>
          <w:rFonts w:asciiTheme="minorHAnsi" w:hAnsiTheme="minorHAnsi" w:cs="Arial"/>
          <w:sz w:val="24"/>
          <w:szCs w:val="24"/>
        </w:rPr>
      </w:pPr>
    </w:p>
    <w:p w:rsidR="00E07A87" w:rsidRPr="000C55E1" w:rsidRDefault="00E07A87">
      <w:pPr>
        <w:rPr>
          <w:rFonts w:asciiTheme="minorHAnsi" w:hAnsiTheme="minorHAnsi" w:cs="Arial"/>
          <w:sz w:val="24"/>
          <w:szCs w:val="24"/>
        </w:rPr>
      </w:pPr>
      <w:r w:rsidRPr="000C55E1">
        <w:rPr>
          <w:rFonts w:asciiTheme="minorHAnsi" w:hAnsiTheme="minorHAnsi" w:cs="Arial"/>
          <w:sz w:val="24"/>
          <w:szCs w:val="24"/>
        </w:rPr>
        <w:t>La durée de face à face pédagogiques est de 7h</w:t>
      </w:r>
      <w:r w:rsidR="007354BE" w:rsidRPr="000C55E1">
        <w:rPr>
          <w:rFonts w:asciiTheme="minorHAnsi" w:hAnsiTheme="minorHAnsi" w:cs="Arial"/>
          <w:sz w:val="24"/>
          <w:szCs w:val="24"/>
        </w:rPr>
        <w:t xml:space="preserve"> minimum</w:t>
      </w:r>
      <w:r w:rsidRPr="000C55E1">
        <w:rPr>
          <w:rFonts w:asciiTheme="minorHAnsi" w:hAnsiTheme="minorHAnsi" w:cs="Arial"/>
          <w:sz w:val="24"/>
          <w:szCs w:val="24"/>
        </w:rPr>
        <w:t>.</w:t>
      </w:r>
    </w:p>
    <w:p w:rsidR="004E3B85" w:rsidRPr="000C55E1" w:rsidRDefault="004E3B85" w:rsidP="00ED0B83">
      <w:pPr>
        <w:suppressAutoHyphens w:val="0"/>
        <w:autoSpaceDE w:val="0"/>
        <w:autoSpaceDN w:val="0"/>
        <w:adjustRightInd w:val="0"/>
        <w:spacing w:after="0" w:line="240" w:lineRule="auto"/>
        <w:jc w:val="both"/>
        <w:rPr>
          <w:rFonts w:asciiTheme="minorHAnsi" w:eastAsia="Times New Roman" w:hAnsiTheme="minorHAnsi" w:cs="Arial"/>
          <w:b/>
          <w:color w:val="FF0000"/>
          <w:sz w:val="24"/>
          <w:szCs w:val="24"/>
          <w:lang w:eastAsia="fr-FR"/>
        </w:rPr>
      </w:pPr>
    </w:p>
    <w:p w:rsidR="00ED0B83" w:rsidRPr="000C55E1" w:rsidRDefault="00ED0B83" w:rsidP="00ED0B83">
      <w:pPr>
        <w:suppressAutoHyphens w:val="0"/>
        <w:autoSpaceDE w:val="0"/>
        <w:autoSpaceDN w:val="0"/>
        <w:adjustRightInd w:val="0"/>
        <w:spacing w:after="0" w:line="240" w:lineRule="auto"/>
        <w:jc w:val="both"/>
        <w:rPr>
          <w:rFonts w:asciiTheme="minorHAnsi" w:eastAsia="Times New Roman" w:hAnsiTheme="minorHAnsi" w:cs="Arial"/>
          <w:b/>
          <w:sz w:val="24"/>
          <w:szCs w:val="24"/>
          <w:lang w:eastAsia="fr-FR"/>
        </w:rPr>
      </w:pPr>
      <w:r w:rsidRPr="00F866BD">
        <w:rPr>
          <w:rFonts w:asciiTheme="minorHAnsi" w:eastAsia="Times New Roman" w:hAnsiTheme="minorHAnsi" w:cs="Arial"/>
          <w:b/>
          <w:sz w:val="24"/>
          <w:szCs w:val="24"/>
          <w:u w:val="single"/>
          <w:lang w:eastAsia="fr-FR"/>
        </w:rPr>
        <w:t>Responsabilité des CESU</w:t>
      </w:r>
      <w:r w:rsidRPr="000C55E1">
        <w:rPr>
          <w:rFonts w:asciiTheme="minorHAnsi" w:eastAsia="Times New Roman" w:hAnsiTheme="minorHAnsi" w:cs="Arial"/>
          <w:b/>
          <w:sz w:val="24"/>
          <w:szCs w:val="24"/>
          <w:lang w:eastAsia="fr-FR"/>
        </w:rPr>
        <w:t> :</w:t>
      </w:r>
    </w:p>
    <w:p w:rsidR="00ED0B83" w:rsidRDefault="00ED0B83" w:rsidP="00F866BD">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r w:rsidRPr="000C55E1">
        <w:rPr>
          <w:rFonts w:asciiTheme="minorHAnsi" w:eastAsia="Times New Roman" w:hAnsiTheme="minorHAnsi" w:cs="Arial"/>
          <w:sz w:val="24"/>
          <w:szCs w:val="24"/>
          <w:lang w:eastAsia="fr-FR"/>
        </w:rPr>
        <w:t>A partir du chronogramme, les CESU doivent envisager la rédaction d’un conducteur pédagogique</w:t>
      </w:r>
      <w:r w:rsidR="00B618EB" w:rsidRPr="000C55E1">
        <w:rPr>
          <w:rFonts w:asciiTheme="minorHAnsi" w:eastAsia="Times New Roman" w:hAnsiTheme="minorHAnsi" w:cs="Arial"/>
          <w:sz w:val="24"/>
          <w:szCs w:val="24"/>
          <w:lang w:eastAsia="fr-FR"/>
        </w:rPr>
        <w:t xml:space="preserve"> pour les formations effectuées :</w:t>
      </w:r>
      <w:r w:rsidRPr="000C55E1">
        <w:rPr>
          <w:rFonts w:asciiTheme="minorHAnsi" w:eastAsia="Times New Roman" w:hAnsiTheme="minorHAnsi" w:cs="Arial"/>
          <w:sz w:val="24"/>
          <w:szCs w:val="24"/>
          <w:lang w:eastAsia="fr-FR"/>
        </w:rPr>
        <w:t xml:space="preserve"> </w:t>
      </w:r>
    </w:p>
    <w:p w:rsidR="00F866BD" w:rsidRPr="000C55E1" w:rsidRDefault="00F866BD" w:rsidP="00F866BD">
      <w:pPr>
        <w:suppressAutoHyphens w:val="0"/>
        <w:autoSpaceDE w:val="0"/>
        <w:autoSpaceDN w:val="0"/>
        <w:adjustRightInd w:val="0"/>
        <w:spacing w:after="0" w:line="240" w:lineRule="auto"/>
        <w:ind w:firstLine="708"/>
        <w:jc w:val="both"/>
        <w:rPr>
          <w:rFonts w:asciiTheme="minorHAnsi" w:eastAsia="Times New Roman" w:hAnsiTheme="minorHAnsi" w:cs="Arial"/>
          <w:sz w:val="24"/>
          <w:szCs w:val="24"/>
          <w:lang w:eastAsia="fr-FR"/>
        </w:rPr>
      </w:pPr>
    </w:p>
    <w:p w:rsidR="00ED0B83" w:rsidRPr="000C55E1" w:rsidRDefault="00282431" w:rsidP="00ED0B83">
      <w:pPr>
        <w:suppressAutoHyphens w:val="0"/>
        <w:autoSpaceDE w:val="0"/>
        <w:autoSpaceDN w:val="0"/>
        <w:adjustRightInd w:val="0"/>
        <w:spacing w:after="0" w:line="240" w:lineRule="auto"/>
        <w:jc w:val="both"/>
        <w:rPr>
          <w:rFonts w:asciiTheme="minorHAnsi" w:eastAsia="Times New Roman" w:hAnsiTheme="minorHAnsi" w:cs="Arial"/>
          <w:sz w:val="24"/>
          <w:szCs w:val="24"/>
          <w:lang w:eastAsia="fr-FR"/>
        </w:rPr>
      </w:pPr>
      <w:r w:rsidRPr="000C55E1">
        <w:rPr>
          <w:rFonts w:asciiTheme="minorHAnsi" w:eastAsia="Times New Roman" w:hAnsiTheme="minorHAnsi" w:cs="Arial"/>
          <w:sz w:val="24"/>
          <w:szCs w:val="24"/>
          <w:lang w:eastAsia="fr-FR"/>
        </w:rPr>
        <w:t xml:space="preserve">- </w:t>
      </w:r>
      <w:r w:rsidR="00B618EB" w:rsidRPr="000C55E1">
        <w:rPr>
          <w:rFonts w:asciiTheme="minorHAnsi" w:eastAsia="Times New Roman" w:hAnsiTheme="minorHAnsi" w:cs="Arial"/>
          <w:sz w:val="24"/>
          <w:szCs w:val="24"/>
          <w:lang w:eastAsia="fr-FR"/>
        </w:rPr>
        <w:t>qui</w:t>
      </w:r>
      <w:r w:rsidR="00ED0B83" w:rsidRPr="000C55E1">
        <w:rPr>
          <w:rFonts w:asciiTheme="minorHAnsi" w:eastAsia="Times New Roman" w:hAnsiTheme="minorHAnsi" w:cs="Arial"/>
          <w:sz w:val="24"/>
          <w:szCs w:val="24"/>
          <w:lang w:eastAsia="fr-FR"/>
        </w:rPr>
        <w:t xml:space="preserve"> reprend en détail le contenu des journées, afin de préciser les techniques pédagogiques à utiliser, </w:t>
      </w:r>
    </w:p>
    <w:p w:rsidR="00ED0B83" w:rsidRPr="000C55E1" w:rsidRDefault="00282431" w:rsidP="00ED0B83">
      <w:pPr>
        <w:spacing w:after="0" w:line="240" w:lineRule="auto"/>
        <w:jc w:val="both"/>
        <w:rPr>
          <w:rFonts w:asciiTheme="minorHAnsi" w:hAnsiTheme="minorHAnsi" w:cs="Arial"/>
          <w:sz w:val="24"/>
          <w:szCs w:val="24"/>
        </w:rPr>
      </w:pPr>
      <w:r w:rsidRPr="000C55E1">
        <w:rPr>
          <w:rFonts w:asciiTheme="minorHAnsi" w:hAnsiTheme="minorHAnsi" w:cs="Arial"/>
          <w:sz w:val="24"/>
          <w:szCs w:val="24"/>
        </w:rPr>
        <w:t xml:space="preserve">- </w:t>
      </w:r>
      <w:r w:rsidR="00B618EB" w:rsidRPr="000C55E1">
        <w:rPr>
          <w:rFonts w:asciiTheme="minorHAnsi" w:hAnsiTheme="minorHAnsi" w:cs="Arial"/>
          <w:sz w:val="24"/>
          <w:szCs w:val="24"/>
        </w:rPr>
        <w:t>qui p</w:t>
      </w:r>
      <w:r w:rsidR="00ED0B83" w:rsidRPr="000C55E1">
        <w:rPr>
          <w:rFonts w:asciiTheme="minorHAnsi" w:hAnsiTheme="minorHAnsi" w:cs="Arial"/>
          <w:sz w:val="24"/>
          <w:szCs w:val="24"/>
        </w:rPr>
        <w:t xml:space="preserve">récise </w:t>
      </w:r>
      <w:r w:rsidR="001968B0" w:rsidRPr="000C55E1">
        <w:rPr>
          <w:rFonts w:asciiTheme="minorHAnsi" w:hAnsiTheme="minorHAnsi" w:cs="Arial"/>
          <w:sz w:val="24"/>
          <w:szCs w:val="24"/>
        </w:rPr>
        <w:t>le choix</w:t>
      </w:r>
      <w:r w:rsidR="00ED0B83" w:rsidRPr="000C55E1">
        <w:rPr>
          <w:rFonts w:asciiTheme="minorHAnsi" w:hAnsiTheme="minorHAnsi" w:cs="Arial"/>
          <w:sz w:val="24"/>
          <w:szCs w:val="24"/>
        </w:rPr>
        <w:t xml:space="preserve"> des sujets de</w:t>
      </w:r>
      <w:r w:rsidR="00B618EB" w:rsidRPr="000C55E1">
        <w:rPr>
          <w:rFonts w:asciiTheme="minorHAnsi" w:hAnsiTheme="minorHAnsi" w:cs="Arial"/>
          <w:sz w:val="24"/>
          <w:szCs w:val="24"/>
        </w:rPr>
        <w:t>s</w:t>
      </w:r>
      <w:r w:rsidR="00ED0B83" w:rsidRPr="000C55E1">
        <w:rPr>
          <w:rFonts w:asciiTheme="minorHAnsi" w:hAnsiTheme="minorHAnsi" w:cs="Arial"/>
          <w:sz w:val="24"/>
          <w:szCs w:val="24"/>
        </w:rPr>
        <w:t xml:space="preserve"> mise</w:t>
      </w:r>
      <w:r w:rsidR="00B618EB" w:rsidRPr="000C55E1">
        <w:rPr>
          <w:rFonts w:asciiTheme="minorHAnsi" w:hAnsiTheme="minorHAnsi" w:cs="Arial"/>
          <w:sz w:val="24"/>
          <w:szCs w:val="24"/>
        </w:rPr>
        <w:t>s</w:t>
      </w:r>
      <w:r w:rsidR="00ED0B83" w:rsidRPr="000C55E1">
        <w:rPr>
          <w:rFonts w:asciiTheme="minorHAnsi" w:hAnsiTheme="minorHAnsi" w:cs="Arial"/>
          <w:sz w:val="24"/>
          <w:szCs w:val="24"/>
        </w:rPr>
        <w:t xml:space="preserve"> en situation d’évaluation qui seront en lien avec les priorités du public concerné.</w:t>
      </w:r>
    </w:p>
    <w:p w:rsidR="00ED0B83" w:rsidRPr="000C55E1" w:rsidRDefault="00ED0B83" w:rsidP="00ED0B83">
      <w:pPr>
        <w:spacing w:after="0" w:line="240" w:lineRule="auto"/>
        <w:jc w:val="both"/>
        <w:rPr>
          <w:rFonts w:asciiTheme="minorHAnsi" w:hAnsiTheme="minorHAnsi" w:cs="Arial"/>
          <w:sz w:val="24"/>
          <w:szCs w:val="24"/>
        </w:rPr>
      </w:pPr>
      <w:r w:rsidRPr="000C55E1">
        <w:rPr>
          <w:rFonts w:asciiTheme="minorHAnsi" w:eastAsia="Times New Roman" w:hAnsiTheme="minorHAnsi" w:cs="Arial"/>
          <w:sz w:val="24"/>
          <w:szCs w:val="24"/>
          <w:lang w:eastAsia="fr-FR"/>
        </w:rPr>
        <w:t xml:space="preserve"> Les formateurs restent dans tous les cas responsables des choix, et doivent s’assurer de la possibilité de validation de toutes les compétences</w:t>
      </w:r>
    </w:p>
    <w:p w:rsidR="00E07A87" w:rsidRPr="000C55E1" w:rsidRDefault="00E07A87">
      <w:pPr>
        <w:rPr>
          <w:rFonts w:asciiTheme="minorHAnsi" w:hAnsiTheme="minorHAnsi"/>
          <w:b/>
          <w:color w:val="FF0000"/>
          <w:sz w:val="36"/>
          <w:szCs w:val="40"/>
        </w:rPr>
      </w:pPr>
    </w:p>
    <w:p w:rsidR="00E07A87" w:rsidRPr="000C55E1" w:rsidRDefault="00E07A87">
      <w:pPr>
        <w:jc w:val="center"/>
        <w:rPr>
          <w:rFonts w:asciiTheme="minorHAnsi" w:hAnsiTheme="minorHAnsi"/>
          <w:b/>
          <w:sz w:val="36"/>
          <w:szCs w:val="40"/>
        </w:rPr>
      </w:pPr>
    </w:p>
    <w:p w:rsidR="00E07A87" w:rsidRPr="000C55E1" w:rsidRDefault="00E07A87">
      <w:pPr>
        <w:jc w:val="center"/>
        <w:rPr>
          <w:rFonts w:asciiTheme="minorHAnsi" w:hAnsiTheme="minorHAnsi"/>
          <w:b/>
          <w:sz w:val="36"/>
          <w:szCs w:val="40"/>
        </w:rPr>
      </w:pPr>
    </w:p>
    <w:p w:rsidR="00E07A87" w:rsidRPr="000C55E1" w:rsidRDefault="00E07A87">
      <w:pPr>
        <w:jc w:val="center"/>
        <w:rPr>
          <w:rFonts w:asciiTheme="minorHAnsi" w:hAnsiTheme="minorHAnsi"/>
          <w:b/>
          <w:sz w:val="36"/>
          <w:szCs w:val="40"/>
        </w:rPr>
      </w:pPr>
    </w:p>
    <w:p w:rsidR="00E07A87" w:rsidRPr="000C55E1" w:rsidRDefault="00E07A87">
      <w:pPr>
        <w:jc w:val="center"/>
        <w:rPr>
          <w:rFonts w:asciiTheme="minorHAnsi" w:hAnsiTheme="minorHAnsi"/>
          <w:b/>
          <w:sz w:val="36"/>
          <w:szCs w:val="40"/>
        </w:rPr>
      </w:pPr>
    </w:p>
    <w:p w:rsidR="00E07A87" w:rsidRDefault="00E07A87">
      <w:pPr>
        <w:jc w:val="center"/>
        <w:rPr>
          <w:rFonts w:asciiTheme="minorHAnsi" w:hAnsiTheme="minorHAnsi"/>
          <w:b/>
          <w:sz w:val="36"/>
          <w:szCs w:val="40"/>
        </w:rPr>
      </w:pPr>
    </w:p>
    <w:p w:rsidR="00682A20" w:rsidRPr="000C55E1" w:rsidRDefault="00682A20">
      <w:pPr>
        <w:jc w:val="center"/>
        <w:rPr>
          <w:rFonts w:asciiTheme="minorHAnsi" w:hAnsiTheme="minorHAnsi"/>
          <w:b/>
          <w:sz w:val="36"/>
          <w:szCs w:val="40"/>
        </w:rPr>
      </w:pPr>
    </w:p>
    <w:p w:rsidR="00E07A87" w:rsidRPr="000C55E1" w:rsidRDefault="00E07A87">
      <w:pPr>
        <w:jc w:val="center"/>
        <w:rPr>
          <w:rFonts w:asciiTheme="minorHAnsi" w:hAnsiTheme="minorHAnsi"/>
          <w:b/>
          <w:sz w:val="36"/>
          <w:szCs w:val="40"/>
        </w:rPr>
      </w:pPr>
    </w:p>
    <w:p w:rsidR="00E07A87" w:rsidRPr="00F866BD" w:rsidRDefault="00825331">
      <w:pPr>
        <w:spacing w:after="0"/>
        <w:jc w:val="center"/>
        <w:rPr>
          <w:rFonts w:asciiTheme="minorHAnsi" w:hAnsiTheme="minorHAnsi" w:cs="Arial"/>
          <w:b/>
          <w:sz w:val="48"/>
          <w:szCs w:val="48"/>
          <w:u w:val="single"/>
        </w:rPr>
      </w:pPr>
      <w:r w:rsidRPr="00F866BD">
        <w:rPr>
          <w:rFonts w:asciiTheme="minorHAnsi" w:hAnsiTheme="minorHAnsi" w:cs="Arial"/>
          <w:b/>
          <w:sz w:val="48"/>
          <w:szCs w:val="48"/>
          <w:u w:val="single"/>
        </w:rPr>
        <w:t>CHAPITRE III</w:t>
      </w:r>
    </w:p>
    <w:p w:rsidR="00E07A87" w:rsidRPr="00F866BD" w:rsidRDefault="00E07A87">
      <w:pPr>
        <w:spacing w:after="0"/>
        <w:jc w:val="center"/>
        <w:rPr>
          <w:rFonts w:asciiTheme="minorHAnsi" w:hAnsiTheme="minorHAnsi" w:cs="Arial"/>
          <w:b/>
          <w:sz w:val="18"/>
          <w:szCs w:val="18"/>
        </w:rPr>
      </w:pPr>
    </w:p>
    <w:p w:rsidR="00E07A87" w:rsidRPr="00F866BD" w:rsidRDefault="00E07A87">
      <w:pPr>
        <w:spacing w:after="0"/>
        <w:jc w:val="center"/>
        <w:rPr>
          <w:rFonts w:asciiTheme="minorHAnsi" w:hAnsiTheme="minorHAnsi" w:cs="Arial"/>
          <w:i/>
          <w:sz w:val="44"/>
          <w:szCs w:val="44"/>
        </w:rPr>
      </w:pPr>
      <w:r w:rsidRPr="00F866BD">
        <w:rPr>
          <w:rFonts w:asciiTheme="minorHAnsi" w:hAnsiTheme="minorHAnsi" w:cs="Arial"/>
          <w:b/>
          <w:i/>
          <w:sz w:val="44"/>
          <w:szCs w:val="44"/>
        </w:rPr>
        <w:t>L’évaluation</w:t>
      </w:r>
      <w:r w:rsidRPr="00F866BD">
        <w:rPr>
          <w:rFonts w:asciiTheme="minorHAnsi" w:hAnsiTheme="minorHAnsi" w:cs="Arial"/>
          <w:i/>
          <w:sz w:val="44"/>
          <w:szCs w:val="44"/>
        </w:rPr>
        <w:t xml:space="preserve"> </w:t>
      </w:r>
    </w:p>
    <w:p w:rsidR="00E07A87" w:rsidRPr="000C55E1" w:rsidRDefault="00E07A87">
      <w:pPr>
        <w:spacing w:after="0"/>
        <w:jc w:val="center"/>
        <w:rPr>
          <w:rFonts w:asciiTheme="minorHAnsi" w:hAnsiTheme="minorHAnsi" w:cs="Arial"/>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5362B9" w:rsidRPr="000C55E1" w:rsidRDefault="005362B9">
      <w:pPr>
        <w:spacing w:after="0"/>
        <w:jc w:val="center"/>
        <w:rPr>
          <w:rFonts w:asciiTheme="minorHAnsi" w:hAnsiTheme="minorHAnsi" w:cs="Arial"/>
          <w:b/>
          <w:sz w:val="40"/>
          <w:szCs w:val="40"/>
        </w:rPr>
      </w:pPr>
    </w:p>
    <w:p w:rsidR="005362B9" w:rsidRPr="000C55E1" w:rsidRDefault="005362B9">
      <w:pPr>
        <w:spacing w:after="0"/>
        <w:jc w:val="center"/>
        <w:rPr>
          <w:rFonts w:asciiTheme="minorHAnsi" w:hAnsiTheme="minorHAnsi" w:cs="Arial"/>
          <w:b/>
          <w:sz w:val="40"/>
          <w:szCs w:val="40"/>
        </w:rPr>
      </w:pPr>
    </w:p>
    <w:p w:rsidR="005362B9" w:rsidRPr="000C55E1" w:rsidRDefault="005362B9">
      <w:pPr>
        <w:spacing w:after="0"/>
        <w:jc w:val="center"/>
        <w:rPr>
          <w:rFonts w:asciiTheme="minorHAnsi" w:hAnsiTheme="minorHAnsi" w:cs="Arial"/>
          <w:b/>
          <w:sz w:val="40"/>
          <w:szCs w:val="40"/>
        </w:rPr>
      </w:pPr>
    </w:p>
    <w:p w:rsidR="005362B9" w:rsidRPr="000C55E1" w:rsidRDefault="005362B9">
      <w:pPr>
        <w:spacing w:after="0"/>
        <w:jc w:val="center"/>
        <w:rPr>
          <w:rFonts w:asciiTheme="minorHAnsi" w:hAnsiTheme="minorHAnsi" w:cs="Arial"/>
          <w:b/>
          <w:sz w:val="40"/>
          <w:szCs w:val="40"/>
        </w:rPr>
      </w:pPr>
    </w:p>
    <w:p w:rsidR="001662BB" w:rsidRDefault="001662BB">
      <w:pPr>
        <w:spacing w:after="0"/>
        <w:jc w:val="center"/>
        <w:rPr>
          <w:rFonts w:asciiTheme="minorHAnsi" w:hAnsiTheme="minorHAnsi" w:cs="Arial"/>
          <w:b/>
          <w:sz w:val="40"/>
          <w:szCs w:val="40"/>
        </w:rPr>
      </w:pPr>
    </w:p>
    <w:p w:rsidR="00E07A87" w:rsidRPr="00F866BD" w:rsidRDefault="00E07A87">
      <w:pPr>
        <w:spacing w:after="0"/>
        <w:jc w:val="center"/>
        <w:rPr>
          <w:rFonts w:asciiTheme="minorHAnsi" w:hAnsiTheme="minorHAnsi" w:cs="Arial"/>
          <w:b/>
          <w:i/>
          <w:sz w:val="40"/>
          <w:szCs w:val="40"/>
        </w:rPr>
      </w:pPr>
      <w:r w:rsidRPr="00F866BD">
        <w:rPr>
          <w:rFonts w:asciiTheme="minorHAnsi" w:hAnsiTheme="minorHAnsi" w:cs="Arial"/>
          <w:b/>
          <w:i/>
          <w:sz w:val="40"/>
          <w:szCs w:val="40"/>
        </w:rPr>
        <w:t>L’</w:t>
      </w:r>
      <w:bookmarkStart w:id="0" w:name="_GoBack"/>
      <w:bookmarkEnd w:id="0"/>
      <w:r w:rsidRPr="00F866BD">
        <w:rPr>
          <w:rFonts w:asciiTheme="minorHAnsi" w:hAnsiTheme="minorHAnsi" w:cs="Arial"/>
          <w:b/>
          <w:i/>
          <w:sz w:val="40"/>
          <w:szCs w:val="40"/>
        </w:rPr>
        <w:t>évaluation</w:t>
      </w:r>
      <w:r w:rsidRPr="00F866BD">
        <w:rPr>
          <w:rFonts w:asciiTheme="minorHAnsi" w:hAnsiTheme="minorHAnsi" w:cs="Arial"/>
          <w:i/>
          <w:sz w:val="40"/>
          <w:szCs w:val="40"/>
        </w:rPr>
        <w:t xml:space="preserve"> </w:t>
      </w:r>
      <w:r w:rsidR="001008A3" w:rsidRPr="00F866BD">
        <w:rPr>
          <w:rFonts w:asciiTheme="minorHAnsi" w:hAnsiTheme="minorHAnsi" w:cs="Arial"/>
          <w:b/>
          <w:i/>
          <w:sz w:val="40"/>
          <w:szCs w:val="40"/>
        </w:rPr>
        <w:t>en P.S.C.</w:t>
      </w:r>
    </w:p>
    <w:p w:rsidR="00E07A87" w:rsidRPr="000C55E1" w:rsidRDefault="00E07A87">
      <w:pPr>
        <w:spacing w:after="0"/>
        <w:jc w:val="center"/>
        <w:rPr>
          <w:rFonts w:asciiTheme="minorHAnsi" w:hAnsiTheme="minorHAnsi" w:cs="Arial"/>
        </w:rPr>
      </w:pPr>
    </w:p>
    <w:p w:rsidR="00983224" w:rsidRPr="00F866BD" w:rsidRDefault="005362B9" w:rsidP="00983224">
      <w:pPr>
        <w:numPr>
          <w:ilvl w:val="0"/>
          <w:numId w:val="18"/>
        </w:numPr>
        <w:snapToGrid w:val="0"/>
        <w:spacing w:after="0" w:line="240" w:lineRule="auto"/>
        <w:ind w:left="426" w:hanging="426"/>
        <w:rPr>
          <w:rFonts w:asciiTheme="minorHAnsi" w:hAnsiTheme="minorHAnsi" w:cs="Arial"/>
          <w:b/>
          <w:color w:val="C00000"/>
          <w:sz w:val="24"/>
          <w:szCs w:val="24"/>
          <w:u w:val="single"/>
        </w:rPr>
      </w:pPr>
      <w:r w:rsidRPr="00F866BD">
        <w:rPr>
          <w:rFonts w:asciiTheme="minorHAnsi" w:hAnsiTheme="minorHAnsi" w:cs="Arial"/>
          <w:b/>
          <w:color w:val="C00000"/>
          <w:sz w:val="24"/>
          <w:szCs w:val="24"/>
          <w:u w:val="single"/>
        </w:rPr>
        <w:t>Le</w:t>
      </w:r>
      <w:r w:rsidR="001008A3" w:rsidRPr="00F866BD">
        <w:rPr>
          <w:rFonts w:asciiTheme="minorHAnsi" w:hAnsiTheme="minorHAnsi" w:cs="Arial"/>
          <w:b/>
          <w:color w:val="C00000"/>
          <w:sz w:val="24"/>
          <w:szCs w:val="24"/>
          <w:u w:val="single"/>
        </w:rPr>
        <w:t xml:space="preserve"> cadre réglementaire </w:t>
      </w:r>
    </w:p>
    <w:p w:rsidR="00983224" w:rsidRPr="00077B50" w:rsidRDefault="00983224" w:rsidP="00077B50">
      <w:pPr>
        <w:suppressAutoHyphens w:val="0"/>
        <w:autoSpaceDE w:val="0"/>
        <w:autoSpaceDN w:val="0"/>
        <w:adjustRightInd w:val="0"/>
        <w:spacing w:after="0" w:line="240" w:lineRule="auto"/>
        <w:ind w:firstLine="426"/>
        <w:jc w:val="both"/>
        <w:rPr>
          <w:rFonts w:asciiTheme="minorHAnsi" w:eastAsia="Times New Roman" w:hAnsiTheme="minorHAnsi" w:cs="Arial"/>
          <w:color w:val="000000"/>
          <w:sz w:val="24"/>
          <w:szCs w:val="24"/>
          <w:lang w:eastAsia="fr-FR"/>
        </w:rPr>
      </w:pPr>
      <w:r w:rsidRPr="00077B50">
        <w:rPr>
          <w:rFonts w:asciiTheme="minorHAnsi" w:eastAsia="Times New Roman" w:hAnsiTheme="minorHAnsi" w:cs="Arial"/>
          <w:color w:val="000000"/>
          <w:sz w:val="24"/>
          <w:szCs w:val="24"/>
          <w:lang w:eastAsia="fr-FR"/>
        </w:rPr>
        <w:t>« L’aptitude à prévenir les risques et à réaliser les gestes élémentaires de secours aux personnes en situation de détresse physique est reconnue par un certificat de compétences de « citoyen de sécurité civile » dont le modèle doit être conforme aux préconisations du ministère chargé de la sécurité civile.</w:t>
      </w:r>
    </w:p>
    <w:p w:rsidR="00983224" w:rsidRPr="00077B50" w:rsidRDefault="00983224" w:rsidP="00983224">
      <w:pPr>
        <w:suppressAutoHyphens w:val="0"/>
        <w:autoSpaceDE w:val="0"/>
        <w:autoSpaceDN w:val="0"/>
        <w:adjustRightInd w:val="0"/>
        <w:spacing w:after="0" w:line="240" w:lineRule="auto"/>
        <w:jc w:val="both"/>
        <w:rPr>
          <w:rFonts w:asciiTheme="minorHAnsi" w:eastAsia="Times New Roman" w:hAnsiTheme="minorHAnsi" w:cs="Arial"/>
          <w:color w:val="000000"/>
          <w:sz w:val="24"/>
          <w:szCs w:val="24"/>
          <w:lang w:eastAsia="fr-FR"/>
        </w:rPr>
      </w:pPr>
      <w:r w:rsidRPr="00077B50">
        <w:rPr>
          <w:rFonts w:asciiTheme="minorHAnsi" w:eastAsia="Times New Roman" w:hAnsiTheme="minorHAnsi" w:cs="Arial"/>
          <w:color w:val="000000"/>
          <w:sz w:val="24"/>
          <w:szCs w:val="24"/>
          <w:lang w:eastAsia="fr-FR"/>
        </w:rPr>
        <w:t>Chaque organisme habilité ou association nationale agréée pour la formation à l’unité d’e</w:t>
      </w:r>
      <w:r w:rsidR="002363D6" w:rsidRPr="00077B50">
        <w:rPr>
          <w:rFonts w:asciiTheme="minorHAnsi" w:eastAsia="Times New Roman" w:hAnsiTheme="minorHAnsi" w:cs="Arial"/>
          <w:color w:val="000000"/>
          <w:sz w:val="24"/>
          <w:szCs w:val="24"/>
          <w:lang w:eastAsia="fr-FR"/>
        </w:rPr>
        <w:t>nseignement « premiers secours citoyen » (PSC</w:t>
      </w:r>
      <w:r w:rsidRPr="00077B50">
        <w:rPr>
          <w:rFonts w:asciiTheme="minorHAnsi" w:eastAsia="Times New Roman" w:hAnsiTheme="minorHAnsi" w:cs="Arial"/>
          <w:color w:val="000000"/>
          <w:sz w:val="24"/>
          <w:szCs w:val="24"/>
          <w:lang w:eastAsia="fr-FR"/>
        </w:rPr>
        <w:t>) doit déposer son modèle de certificat de compétences auprès du ministre chargé de la sécurité civile pour validation avant délivrance.</w:t>
      </w:r>
    </w:p>
    <w:p w:rsidR="00B96A2E" w:rsidRPr="00077B50" w:rsidRDefault="00B96A2E" w:rsidP="00983224">
      <w:pPr>
        <w:suppressAutoHyphens w:val="0"/>
        <w:autoSpaceDE w:val="0"/>
        <w:autoSpaceDN w:val="0"/>
        <w:adjustRightInd w:val="0"/>
        <w:spacing w:after="0" w:line="240" w:lineRule="auto"/>
        <w:jc w:val="both"/>
        <w:rPr>
          <w:rFonts w:asciiTheme="minorHAnsi" w:eastAsia="Times New Roman" w:hAnsiTheme="minorHAnsi" w:cs="Arial"/>
          <w:color w:val="000000"/>
          <w:sz w:val="24"/>
          <w:szCs w:val="24"/>
          <w:lang w:eastAsia="fr-FR"/>
        </w:rPr>
      </w:pPr>
    </w:p>
    <w:p w:rsidR="00983224" w:rsidRPr="00077B50" w:rsidRDefault="00983224" w:rsidP="00983224">
      <w:pPr>
        <w:suppressAutoHyphens w:val="0"/>
        <w:autoSpaceDE w:val="0"/>
        <w:autoSpaceDN w:val="0"/>
        <w:adjustRightInd w:val="0"/>
        <w:spacing w:after="0" w:line="240" w:lineRule="auto"/>
        <w:jc w:val="both"/>
        <w:rPr>
          <w:rFonts w:asciiTheme="minorHAnsi" w:eastAsia="Times New Roman" w:hAnsiTheme="minorHAnsi" w:cs="Arial"/>
          <w:color w:val="000000"/>
          <w:sz w:val="24"/>
          <w:szCs w:val="24"/>
          <w:lang w:eastAsia="fr-FR"/>
        </w:rPr>
      </w:pPr>
      <w:r w:rsidRPr="00077B50">
        <w:rPr>
          <w:rFonts w:asciiTheme="minorHAnsi" w:eastAsia="Times New Roman" w:hAnsiTheme="minorHAnsi" w:cs="Arial"/>
          <w:color w:val="000000"/>
          <w:sz w:val="24"/>
          <w:szCs w:val="24"/>
          <w:lang w:eastAsia="fr-FR"/>
        </w:rPr>
        <w:t>Ce certificat de compétences est délivré aux personnes qui ont :</w:t>
      </w:r>
    </w:p>
    <w:p w:rsidR="00983224" w:rsidRPr="00077B50" w:rsidRDefault="001968B0" w:rsidP="00ED1A65">
      <w:pPr>
        <w:numPr>
          <w:ilvl w:val="0"/>
          <w:numId w:val="2"/>
        </w:numPr>
        <w:suppressAutoHyphens w:val="0"/>
        <w:autoSpaceDE w:val="0"/>
        <w:autoSpaceDN w:val="0"/>
        <w:adjustRightInd w:val="0"/>
        <w:spacing w:after="0" w:line="240" w:lineRule="auto"/>
        <w:jc w:val="both"/>
        <w:rPr>
          <w:rFonts w:asciiTheme="minorHAnsi" w:eastAsia="Times New Roman" w:hAnsiTheme="minorHAnsi" w:cs="Arial"/>
          <w:color w:val="000000"/>
          <w:sz w:val="24"/>
          <w:szCs w:val="24"/>
          <w:lang w:eastAsia="fr-FR"/>
        </w:rPr>
      </w:pPr>
      <w:r w:rsidRPr="00077B50">
        <w:rPr>
          <w:rFonts w:asciiTheme="minorHAnsi" w:eastAsia="Times New Roman" w:hAnsiTheme="minorHAnsi" w:cs="Arial"/>
          <w:color w:val="000000"/>
          <w:sz w:val="24"/>
          <w:szCs w:val="24"/>
          <w:lang w:eastAsia="fr-FR"/>
        </w:rPr>
        <w:t>Participé</w:t>
      </w:r>
      <w:r w:rsidR="00983224" w:rsidRPr="00077B50">
        <w:rPr>
          <w:rFonts w:asciiTheme="minorHAnsi" w:eastAsia="Times New Roman" w:hAnsiTheme="minorHAnsi" w:cs="Arial"/>
          <w:color w:val="000000"/>
          <w:sz w:val="24"/>
          <w:szCs w:val="24"/>
          <w:lang w:eastAsia="fr-FR"/>
        </w:rPr>
        <w:t xml:space="preserve"> à toutes les phases de la formation ;</w:t>
      </w:r>
    </w:p>
    <w:p w:rsidR="00983224" w:rsidRPr="00077B50" w:rsidRDefault="001968B0" w:rsidP="00ED1A65">
      <w:pPr>
        <w:numPr>
          <w:ilvl w:val="0"/>
          <w:numId w:val="2"/>
        </w:numPr>
        <w:suppressAutoHyphens w:val="0"/>
        <w:autoSpaceDE w:val="0"/>
        <w:autoSpaceDN w:val="0"/>
        <w:adjustRightInd w:val="0"/>
        <w:spacing w:after="0" w:line="240" w:lineRule="auto"/>
        <w:jc w:val="both"/>
        <w:rPr>
          <w:rFonts w:asciiTheme="minorHAnsi" w:eastAsia="Times New Roman" w:hAnsiTheme="minorHAnsi" w:cs="Arial"/>
          <w:color w:val="000000"/>
          <w:sz w:val="24"/>
          <w:szCs w:val="24"/>
          <w:lang w:eastAsia="fr-FR"/>
        </w:rPr>
      </w:pPr>
      <w:r w:rsidRPr="00077B50">
        <w:rPr>
          <w:rFonts w:asciiTheme="minorHAnsi" w:eastAsia="Times New Roman" w:hAnsiTheme="minorHAnsi" w:cs="Arial"/>
          <w:color w:val="000000"/>
          <w:sz w:val="24"/>
          <w:szCs w:val="24"/>
          <w:lang w:eastAsia="fr-FR"/>
        </w:rPr>
        <w:t>Réalisé</w:t>
      </w:r>
      <w:r w:rsidR="00607698" w:rsidRPr="00077B50">
        <w:rPr>
          <w:rFonts w:asciiTheme="minorHAnsi" w:eastAsia="Times New Roman" w:hAnsiTheme="minorHAnsi" w:cs="Arial"/>
          <w:color w:val="000000"/>
          <w:sz w:val="24"/>
          <w:szCs w:val="24"/>
          <w:lang w:eastAsia="fr-FR"/>
        </w:rPr>
        <w:t xml:space="preserve"> ou fait réaliser</w:t>
      </w:r>
      <w:r w:rsidR="00983224" w:rsidRPr="00077B50">
        <w:rPr>
          <w:rFonts w:asciiTheme="minorHAnsi" w:eastAsia="Times New Roman" w:hAnsiTheme="minorHAnsi" w:cs="Arial"/>
          <w:color w:val="000000"/>
          <w:sz w:val="24"/>
          <w:szCs w:val="24"/>
          <w:lang w:eastAsia="fr-FR"/>
        </w:rPr>
        <w:t xml:space="preserve"> tous les gestes </w:t>
      </w:r>
      <w:r w:rsidR="00607698" w:rsidRPr="00077B50">
        <w:rPr>
          <w:rFonts w:asciiTheme="minorHAnsi" w:eastAsia="Times New Roman" w:hAnsiTheme="minorHAnsi" w:cs="Arial"/>
          <w:color w:val="000000"/>
          <w:sz w:val="24"/>
          <w:szCs w:val="24"/>
          <w:lang w:eastAsia="fr-FR"/>
        </w:rPr>
        <w:t>de premiers secours en</w:t>
      </w:r>
      <w:r w:rsidR="00983224" w:rsidRPr="00077B50">
        <w:rPr>
          <w:rFonts w:asciiTheme="minorHAnsi" w:eastAsia="Times New Roman" w:hAnsiTheme="minorHAnsi" w:cs="Arial"/>
          <w:color w:val="000000"/>
          <w:sz w:val="24"/>
          <w:szCs w:val="24"/>
          <w:lang w:eastAsia="fr-FR"/>
        </w:rPr>
        <w:t xml:space="preserve"> p</w:t>
      </w:r>
      <w:r w:rsidR="00607698" w:rsidRPr="00077B50">
        <w:rPr>
          <w:rFonts w:asciiTheme="minorHAnsi" w:eastAsia="Times New Roman" w:hAnsiTheme="minorHAnsi" w:cs="Arial"/>
          <w:color w:val="000000"/>
          <w:sz w:val="24"/>
          <w:szCs w:val="24"/>
          <w:lang w:eastAsia="fr-FR"/>
        </w:rPr>
        <w:t>hase d’apprentissage ;</w:t>
      </w:r>
    </w:p>
    <w:p w:rsidR="00983224" w:rsidRPr="00077B50" w:rsidRDefault="001968B0" w:rsidP="00ED1A65">
      <w:pPr>
        <w:numPr>
          <w:ilvl w:val="0"/>
          <w:numId w:val="2"/>
        </w:numPr>
        <w:suppressAutoHyphens w:val="0"/>
        <w:autoSpaceDE w:val="0"/>
        <w:autoSpaceDN w:val="0"/>
        <w:adjustRightInd w:val="0"/>
        <w:spacing w:after="0" w:line="240" w:lineRule="auto"/>
        <w:jc w:val="both"/>
        <w:rPr>
          <w:rFonts w:asciiTheme="minorHAnsi" w:eastAsia="Times New Roman" w:hAnsiTheme="minorHAnsi" w:cs="Arial"/>
          <w:color w:val="000000"/>
          <w:sz w:val="24"/>
          <w:szCs w:val="24"/>
          <w:lang w:eastAsia="fr-FR"/>
        </w:rPr>
      </w:pPr>
      <w:r w:rsidRPr="00077B50">
        <w:rPr>
          <w:rFonts w:asciiTheme="minorHAnsi" w:eastAsia="Times New Roman" w:hAnsiTheme="minorHAnsi" w:cs="Arial"/>
          <w:color w:val="000000"/>
          <w:sz w:val="24"/>
          <w:szCs w:val="24"/>
          <w:lang w:eastAsia="fr-FR"/>
        </w:rPr>
        <w:t>Participé</w:t>
      </w:r>
      <w:r w:rsidR="00983224" w:rsidRPr="00077B50">
        <w:rPr>
          <w:rFonts w:asciiTheme="minorHAnsi" w:eastAsia="Times New Roman" w:hAnsiTheme="minorHAnsi" w:cs="Arial"/>
          <w:color w:val="000000"/>
          <w:sz w:val="24"/>
          <w:szCs w:val="24"/>
          <w:lang w:eastAsia="fr-FR"/>
        </w:rPr>
        <w:t xml:space="preserve"> une fois au moins, comme sauveteur, à une activité d’application (cas concret, exercice de simulation).</w:t>
      </w:r>
    </w:p>
    <w:p w:rsidR="00983224" w:rsidRPr="00077B50" w:rsidRDefault="00983224" w:rsidP="00983224">
      <w:pPr>
        <w:suppressAutoHyphens w:val="0"/>
        <w:autoSpaceDE w:val="0"/>
        <w:autoSpaceDN w:val="0"/>
        <w:adjustRightInd w:val="0"/>
        <w:spacing w:after="0" w:line="240" w:lineRule="auto"/>
        <w:jc w:val="both"/>
        <w:rPr>
          <w:rFonts w:asciiTheme="minorHAnsi" w:hAnsiTheme="minorHAnsi" w:cs="Arial"/>
          <w:b/>
          <w:color w:val="000000"/>
          <w:sz w:val="24"/>
          <w:szCs w:val="24"/>
        </w:rPr>
      </w:pPr>
    </w:p>
    <w:p w:rsidR="00B96A2E" w:rsidRPr="00077B50" w:rsidRDefault="00B96A2E" w:rsidP="00B96A2E">
      <w:pPr>
        <w:suppressAutoHyphens w:val="0"/>
        <w:autoSpaceDE w:val="0"/>
        <w:autoSpaceDN w:val="0"/>
        <w:adjustRightInd w:val="0"/>
        <w:spacing w:after="0" w:line="240" w:lineRule="auto"/>
        <w:jc w:val="both"/>
        <w:rPr>
          <w:rFonts w:asciiTheme="minorHAnsi" w:eastAsia="Times New Roman" w:hAnsiTheme="minorHAnsi" w:cs="Arial"/>
          <w:bCs/>
          <w:color w:val="000000"/>
          <w:sz w:val="24"/>
          <w:szCs w:val="24"/>
          <w:u w:val="single"/>
          <w:lang w:eastAsia="fr-FR"/>
        </w:rPr>
      </w:pPr>
      <w:r w:rsidRPr="00077B50">
        <w:rPr>
          <w:rFonts w:asciiTheme="minorHAnsi" w:eastAsia="Times New Roman" w:hAnsiTheme="minorHAnsi" w:cs="Arial"/>
          <w:bCs/>
          <w:color w:val="000000"/>
          <w:sz w:val="24"/>
          <w:szCs w:val="24"/>
          <w:u w:val="single"/>
          <w:lang w:eastAsia="fr-FR"/>
        </w:rPr>
        <w:t>Fiche</w:t>
      </w:r>
      <w:r w:rsidR="002363D6" w:rsidRPr="00077B50">
        <w:rPr>
          <w:rFonts w:asciiTheme="minorHAnsi" w:eastAsia="Times New Roman" w:hAnsiTheme="minorHAnsi" w:cs="Arial"/>
          <w:bCs/>
          <w:color w:val="000000"/>
          <w:sz w:val="24"/>
          <w:szCs w:val="24"/>
          <w:u w:val="single"/>
          <w:lang w:eastAsia="fr-FR"/>
        </w:rPr>
        <w:t xml:space="preserve"> d’évaluation formative du PSC</w:t>
      </w:r>
      <w:r w:rsidRPr="00077B50">
        <w:rPr>
          <w:rFonts w:asciiTheme="minorHAnsi" w:eastAsia="Times New Roman" w:hAnsiTheme="minorHAnsi" w:cs="Arial"/>
          <w:color w:val="000000"/>
          <w:sz w:val="24"/>
          <w:szCs w:val="24"/>
          <w:u w:val="single"/>
          <w:lang w:eastAsia="fr-FR"/>
        </w:rPr>
        <w:t xml:space="preserve"> </w:t>
      </w:r>
      <w:r w:rsidRPr="00077B50">
        <w:rPr>
          <w:rFonts w:asciiTheme="minorHAnsi" w:eastAsia="Times New Roman" w:hAnsiTheme="minorHAnsi" w:cs="Arial"/>
          <w:bCs/>
          <w:color w:val="000000"/>
          <w:sz w:val="24"/>
          <w:szCs w:val="24"/>
          <w:u w:val="single"/>
          <w:lang w:eastAsia="fr-FR"/>
        </w:rPr>
        <w:t>:</w:t>
      </w:r>
    </w:p>
    <w:p w:rsidR="00B96A2E" w:rsidRPr="00A10088" w:rsidRDefault="00B96A2E" w:rsidP="00A10088">
      <w:pPr>
        <w:suppressAutoHyphens w:val="0"/>
        <w:autoSpaceDE w:val="0"/>
        <w:autoSpaceDN w:val="0"/>
        <w:adjustRightInd w:val="0"/>
        <w:spacing w:after="0" w:line="240" w:lineRule="auto"/>
        <w:ind w:firstLine="426"/>
        <w:jc w:val="both"/>
        <w:rPr>
          <w:rFonts w:asciiTheme="minorHAnsi" w:eastAsia="Times New Roman" w:hAnsiTheme="minorHAnsi" w:cs="Arial"/>
          <w:color w:val="000000"/>
          <w:sz w:val="24"/>
          <w:szCs w:val="24"/>
          <w:lang w:eastAsia="fr-FR"/>
        </w:rPr>
      </w:pPr>
      <w:r w:rsidRPr="00077B50">
        <w:rPr>
          <w:rFonts w:asciiTheme="minorHAnsi" w:eastAsia="Times New Roman" w:hAnsiTheme="minorHAnsi" w:cs="Arial"/>
          <w:color w:val="000000"/>
          <w:sz w:val="24"/>
          <w:szCs w:val="24"/>
          <w:lang w:eastAsia="fr-FR"/>
        </w:rPr>
        <w:t>Elle doit comporter les critères indispensables à évaluer dans tout</w:t>
      </w:r>
      <w:r w:rsidR="002363D6" w:rsidRPr="00077B50">
        <w:rPr>
          <w:rFonts w:asciiTheme="minorHAnsi" w:eastAsia="Times New Roman" w:hAnsiTheme="minorHAnsi" w:cs="Arial"/>
          <w:color w:val="000000"/>
          <w:sz w:val="24"/>
          <w:szCs w:val="24"/>
          <w:lang w:eastAsia="fr-FR"/>
        </w:rPr>
        <w:t>es les mises en situations PSC</w:t>
      </w:r>
      <w:r w:rsidRPr="00077B50">
        <w:rPr>
          <w:rFonts w:asciiTheme="minorHAnsi" w:eastAsia="Times New Roman" w:hAnsiTheme="minorHAnsi" w:cs="Arial"/>
          <w:color w:val="000000"/>
          <w:sz w:val="24"/>
          <w:szCs w:val="24"/>
          <w:lang w:eastAsia="fr-FR"/>
        </w:rPr>
        <w:t>. Elle aide le formateur pour observer, évaluer et animer l'évaluation formative de l'apprenant.</w:t>
      </w:r>
    </w:p>
    <w:p w:rsidR="00077B50" w:rsidRDefault="00077B50" w:rsidP="00983224">
      <w:pPr>
        <w:suppressAutoHyphens w:val="0"/>
        <w:autoSpaceDE w:val="0"/>
        <w:autoSpaceDN w:val="0"/>
        <w:adjustRightInd w:val="0"/>
        <w:spacing w:after="0" w:line="240" w:lineRule="auto"/>
        <w:jc w:val="both"/>
        <w:rPr>
          <w:rFonts w:asciiTheme="minorHAnsi" w:hAnsiTheme="minorHAnsi" w:cs="Arial"/>
          <w:b/>
          <w:sz w:val="24"/>
          <w:szCs w:val="24"/>
        </w:rPr>
      </w:pPr>
    </w:p>
    <w:p w:rsidR="00A10088" w:rsidRPr="00077B50" w:rsidRDefault="00A10088" w:rsidP="00983224">
      <w:pPr>
        <w:suppressAutoHyphens w:val="0"/>
        <w:autoSpaceDE w:val="0"/>
        <w:autoSpaceDN w:val="0"/>
        <w:adjustRightInd w:val="0"/>
        <w:spacing w:after="0" w:line="240" w:lineRule="auto"/>
        <w:jc w:val="both"/>
        <w:rPr>
          <w:rFonts w:asciiTheme="minorHAnsi" w:hAnsiTheme="minorHAnsi" w:cs="Arial"/>
          <w:b/>
          <w:sz w:val="24"/>
          <w:szCs w:val="24"/>
        </w:rPr>
      </w:pPr>
    </w:p>
    <w:p w:rsidR="005362B9" w:rsidRPr="00077B50" w:rsidRDefault="005362B9" w:rsidP="00983224">
      <w:pPr>
        <w:numPr>
          <w:ilvl w:val="0"/>
          <w:numId w:val="18"/>
        </w:numPr>
        <w:snapToGrid w:val="0"/>
        <w:spacing w:after="0" w:line="240" w:lineRule="auto"/>
        <w:ind w:left="426" w:hanging="426"/>
        <w:jc w:val="both"/>
        <w:rPr>
          <w:rFonts w:asciiTheme="minorHAnsi" w:hAnsiTheme="minorHAnsi" w:cs="Arial"/>
          <w:b/>
          <w:color w:val="C00000"/>
          <w:sz w:val="24"/>
          <w:szCs w:val="24"/>
          <w:u w:val="single"/>
        </w:rPr>
      </w:pPr>
      <w:r w:rsidRPr="00077B50">
        <w:rPr>
          <w:rFonts w:asciiTheme="minorHAnsi" w:hAnsiTheme="minorHAnsi" w:cs="Arial"/>
          <w:b/>
          <w:color w:val="C00000"/>
          <w:sz w:val="24"/>
          <w:szCs w:val="24"/>
          <w:u w:val="single"/>
        </w:rPr>
        <w:t>Les outils d’évaluation</w:t>
      </w:r>
    </w:p>
    <w:p w:rsidR="00983224" w:rsidRPr="00077B50" w:rsidRDefault="00983224" w:rsidP="00983224">
      <w:pPr>
        <w:spacing w:after="0"/>
        <w:jc w:val="both"/>
        <w:rPr>
          <w:rFonts w:asciiTheme="minorHAnsi" w:hAnsiTheme="minorHAnsi" w:cs="Arial"/>
          <w:sz w:val="24"/>
          <w:szCs w:val="24"/>
        </w:rPr>
      </w:pPr>
      <w:r w:rsidRPr="00077B50">
        <w:rPr>
          <w:rFonts w:asciiTheme="minorHAnsi" w:hAnsiTheme="minorHAnsi" w:cs="Arial"/>
          <w:sz w:val="24"/>
          <w:szCs w:val="24"/>
        </w:rPr>
        <w:t>Pour faciliter l’évaluation individuelle, un outil d’observation reprenant les critères essentiels est souhaitable.</w:t>
      </w:r>
    </w:p>
    <w:p w:rsidR="00077B50" w:rsidRDefault="00077B50" w:rsidP="00077B50">
      <w:pPr>
        <w:suppressAutoHyphens w:val="0"/>
        <w:spacing w:after="0" w:line="240" w:lineRule="auto"/>
        <w:rPr>
          <w:rFonts w:asciiTheme="minorHAnsi" w:hAnsiTheme="minorHAnsi" w:cs="Arial"/>
          <w:b/>
          <w:bCs/>
          <w:sz w:val="24"/>
          <w:szCs w:val="24"/>
        </w:rPr>
      </w:pPr>
    </w:p>
    <w:p w:rsidR="00B96A2E" w:rsidRPr="00A10088" w:rsidRDefault="00983224" w:rsidP="00A10088">
      <w:pPr>
        <w:suppressAutoHyphens w:val="0"/>
        <w:spacing w:after="0" w:line="240" w:lineRule="auto"/>
        <w:rPr>
          <w:rFonts w:asciiTheme="minorHAnsi" w:hAnsiTheme="minorHAnsi" w:cs="Arial"/>
          <w:b/>
          <w:bCs/>
          <w:sz w:val="24"/>
          <w:szCs w:val="24"/>
        </w:rPr>
      </w:pPr>
      <w:r w:rsidRPr="00CC41A5">
        <w:rPr>
          <w:rFonts w:asciiTheme="minorHAnsi" w:hAnsiTheme="minorHAnsi" w:cs="Arial"/>
          <w:b/>
          <w:bCs/>
          <w:i/>
          <w:sz w:val="24"/>
          <w:szCs w:val="24"/>
          <w:u w:val="single"/>
        </w:rPr>
        <w:t>Compétences attendues l</w:t>
      </w:r>
      <w:r w:rsidR="001008A3" w:rsidRPr="00CC41A5">
        <w:rPr>
          <w:rFonts w:asciiTheme="minorHAnsi" w:hAnsiTheme="minorHAnsi" w:cs="Arial"/>
          <w:b/>
          <w:i/>
          <w:sz w:val="24"/>
          <w:szCs w:val="24"/>
          <w:u w:val="single"/>
        </w:rPr>
        <w:t>ors des simulations en P.S.C.</w:t>
      </w:r>
      <w:r w:rsidR="00077B50">
        <w:rPr>
          <w:rFonts w:asciiTheme="minorHAnsi" w:hAnsiTheme="minorHAnsi" w:cs="Arial"/>
          <w:b/>
          <w:sz w:val="24"/>
          <w:szCs w:val="24"/>
        </w:rPr>
        <w:t> : (</w:t>
      </w:r>
      <w:r w:rsidRPr="000C55E1">
        <w:rPr>
          <w:rFonts w:asciiTheme="minorHAnsi" w:hAnsiTheme="minorHAnsi" w:cs="Arial"/>
          <w:sz w:val="24"/>
          <w:szCs w:val="24"/>
        </w:rPr>
        <w:t>Recommandations de la DGSCGC</w:t>
      </w:r>
      <w:r w:rsidR="002363D6">
        <w:rPr>
          <w:rFonts w:asciiTheme="minorHAnsi" w:hAnsiTheme="minorHAnsi" w:cs="Arial"/>
          <w:sz w:val="24"/>
          <w:szCs w:val="24"/>
        </w:rPr>
        <w:t xml:space="preserve"> version décembre 2023</w:t>
      </w:r>
      <w:r w:rsidR="00077B50">
        <w:rPr>
          <w:rFonts w:asciiTheme="minorHAnsi" w:hAnsiTheme="minorHAnsi" w:cs="Arial"/>
          <w:sz w:val="24"/>
          <w:szCs w:val="24"/>
        </w:rPr>
        <w:t>)</w:t>
      </w:r>
    </w:p>
    <w:p w:rsidR="00210271" w:rsidRPr="00077B50" w:rsidRDefault="00983224" w:rsidP="00077B50">
      <w:pPr>
        <w:pStyle w:val="Paragraphedeliste"/>
        <w:numPr>
          <w:ilvl w:val="0"/>
          <w:numId w:val="30"/>
        </w:numPr>
        <w:spacing w:after="0"/>
        <w:rPr>
          <w:rFonts w:asciiTheme="minorHAnsi" w:hAnsiTheme="minorHAnsi" w:cs="Arial"/>
          <w:b/>
        </w:rPr>
      </w:pPr>
      <w:r w:rsidRPr="00077B50">
        <w:rPr>
          <w:rFonts w:asciiTheme="minorHAnsi" w:hAnsiTheme="minorHAnsi" w:cs="Arial"/>
          <w:b/>
          <w:u w:val="single"/>
        </w:rPr>
        <w:t>Arrêt cardiaque ADULTE</w:t>
      </w:r>
      <w:r w:rsidR="00077B50" w:rsidRPr="00077B50">
        <w:rPr>
          <w:rFonts w:asciiTheme="minorHAnsi" w:hAnsiTheme="minorHAnsi" w:cs="Arial"/>
          <w:b/>
        </w:rPr>
        <w:t> :</w:t>
      </w:r>
    </w:p>
    <w:p w:rsidR="00983224" w:rsidRPr="000C55E1" w:rsidRDefault="00983224" w:rsidP="00983224">
      <w:pPr>
        <w:spacing w:after="0" w:line="240" w:lineRule="auto"/>
        <w:rPr>
          <w:rFonts w:asciiTheme="minorHAnsi" w:hAnsiTheme="minorHAnsi" w:cs="Arial"/>
          <w:b/>
        </w:rPr>
      </w:pPr>
      <w:r w:rsidRPr="000C55E1">
        <w:rPr>
          <w:rFonts w:asciiTheme="minorHAnsi" w:hAnsiTheme="minorHAnsi" w:cs="Arial"/>
          <w:b/>
        </w:rPr>
        <w:t xml:space="preserve">  </w:t>
      </w:r>
    </w:p>
    <w:tbl>
      <w:tblPr>
        <w:tblW w:w="9332" w:type="dxa"/>
        <w:tblInd w:w="-5" w:type="dxa"/>
        <w:tblLayout w:type="fixed"/>
        <w:tblLook w:val="0000" w:firstRow="0" w:lastRow="0" w:firstColumn="0" w:lastColumn="0" w:noHBand="0" w:noVBand="0"/>
      </w:tblPr>
      <w:tblGrid>
        <w:gridCol w:w="3369"/>
        <w:gridCol w:w="5963"/>
      </w:tblGrid>
      <w:tr w:rsidR="00983224" w:rsidRPr="000C55E1" w:rsidTr="00A7375B">
        <w:tc>
          <w:tcPr>
            <w:tcW w:w="3369" w:type="dxa"/>
            <w:tcBorders>
              <w:top w:val="single" w:sz="4" w:space="0" w:color="000000"/>
              <w:left w:val="single" w:sz="4" w:space="0" w:color="000000"/>
              <w:bottom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sz w:val="24"/>
                <w:szCs w:val="24"/>
              </w:rPr>
            </w:pPr>
            <w:r w:rsidRPr="000C55E1">
              <w:rPr>
                <w:rFonts w:asciiTheme="minorHAnsi" w:hAnsiTheme="minorHAnsi" w:cs="Arial"/>
                <w:b/>
                <w:bCs/>
                <w:sz w:val="24"/>
                <w:szCs w:val="24"/>
              </w:rPr>
              <w:t>Reconnaissance des signes</w:t>
            </w:r>
          </w:p>
        </w:tc>
        <w:tc>
          <w:tcPr>
            <w:tcW w:w="5963" w:type="dxa"/>
            <w:tcBorders>
              <w:top w:val="single" w:sz="4" w:space="0" w:color="000000"/>
              <w:left w:val="single" w:sz="4" w:space="0" w:color="000000"/>
              <w:bottom w:val="single" w:sz="4" w:space="0" w:color="000000"/>
              <w:right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color w:val="000000"/>
                <w:sz w:val="24"/>
                <w:szCs w:val="24"/>
              </w:rPr>
            </w:pPr>
            <w:r w:rsidRPr="000C55E1">
              <w:rPr>
                <w:rFonts w:asciiTheme="minorHAnsi" w:hAnsiTheme="minorHAnsi" w:cs="Arial"/>
                <w:b/>
                <w:bCs/>
                <w:color w:val="000000"/>
                <w:sz w:val="24"/>
                <w:szCs w:val="24"/>
              </w:rPr>
              <w:t>Points clés</w:t>
            </w:r>
          </w:p>
        </w:tc>
      </w:tr>
      <w:tr w:rsidR="00983224" w:rsidRPr="000C55E1" w:rsidTr="00A10088">
        <w:trPr>
          <w:trHeight w:val="1479"/>
        </w:trPr>
        <w:tc>
          <w:tcPr>
            <w:tcW w:w="3369" w:type="dxa"/>
            <w:vMerge w:val="restart"/>
            <w:tcBorders>
              <w:top w:val="single" w:sz="4" w:space="0" w:color="000000"/>
              <w:left w:val="single" w:sz="4" w:space="0" w:color="000000"/>
              <w:bottom w:val="single" w:sz="4" w:space="0" w:color="000000"/>
            </w:tcBorders>
          </w:tcPr>
          <w:p w:rsidR="00983224" w:rsidRPr="00A10088" w:rsidRDefault="0048303E" w:rsidP="00A10088">
            <w:pPr>
              <w:pStyle w:val="Paragraphedeliste"/>
              <w:numPr>
                <w:ilvl w:val="0"/>
                <w:numId w:val="34"/>
              </w:numPr>
              <w:snapToGrid w:val="0"/>
              <w:spacing w:after="0"/>
              <w:rPr>
                <w:rFonts w:asciiTheme="minorHAnsi" w:hAnsiTheme="minorHAnsi" w:cs="Arial"/>
              </w:rPr>
            </w:pPr>
            <w:r w:rsidRPr="00A10088">
              <w:rPr>
                <w:rFonts w:asciiTheme="minorHAnsi" w:hAnsiTheme="minorHAnsi" w:cs="Arial"/>
              </w:rPr>
              <w:t>A</w:t>
            </w:r>
            <w:r w:rsidR="00983224" w:rsidRPr="00A10088">
              <w:rPr>
                <w:rFonts w:asciiTheme="minorHAnsi" w:hAnsiTheme="minorHAnsi" w:cs="Arial"/>
              </w:rPr>
              <w:t xml:space="preserve">bsence de réponse ou de réaction </w:t>
            </w:r>
          </w:p>
          <w:p w:rsidR="00983224" w:rsidRPr="00A10088" w:rsidRDefault="0048303E" w:rsidP="00A10088">
            <w:pPr>
              <w:pStyle w:val="Paragraphedeliste"/>
              <w:numPr>
                <w:ilvl w:val="0"/>
                <w:numId w:val="34"/>
              </w:numPr>
              <w:spacing w:after="0"/>
              <w:rPr>
                <w:rFonts w:asciiTheme="minorHAnsi" w:hAnsiTheme="minorHAnsi" w:cs="Arial"/>
              </w:rPr>
            </w:pPr>
            <w:r w:rsidRPr="00A10088">
              <w:rPr>
                <w:rFonts w:asciiTheme="minorHAnsi" w:hAnsiTheme="minorHAnsi" w:cs="Arial"/>
              </w:rPr>
              <w:t>N</w:t>
            </w:r>
            <w:r w:rsidR="00983224" w:rsidRPr="00A10088">
              <w:rPr>
                <w:rFonts w:asciiTheme="minorHAnsi" w:hAnsiTheme="minorHAnsi" w:cs="Arial"/>
              </w:rPr>
              <w:t xml:space="preserve">e respire pas </w:t>
            </w:r>
          </w:p>
          <w:p w:rsidR="00ED1A65" w:rsidRPr="000C55E1" w:rsidRDefault="00ED1A65" w:rsidP="00C760AA">
            <w:pPr>
              <w:spacing w:after="0" w:line="240" w:lineRule="auto"/>
              <w:rPr>
                <w:rFonts w:asciiTheme="minorHAnsi" w:hAnsiTheme="minorHAnsi" w:cs="Arial"/>
                <w:sz w:val="24"/>
                <w:szCs w:val="24"/>
              </w:rPr>
            </w:pPr>
          </w:p>
          <w:p w:rsidR="00983224" w:rsidRPr="00A10088" w:rsidRDefault="00A10088" w:rsidP="00C760AA">
            <w:pPr>
              <w:spacing w:after="0" w:line="240" w:lineRule="auto"/>
              <w:rPr>
                <w:rFonts w:asciiTheme="minorHAnsi" w:hAnsiTheme="minorHAnsi" w:cs="Arial"/>
                <w:b/>
                <w:sz w:val="24"/>
                <w:szCs w:val="24"/>
                <w:u w:val="single"/>
              </w:rPr>
            </w:pPr>
            <w:proofErr w:type="gramStart"/>
            <w:r w:rsidRPr="00A10088">
              <w:rPr>
                <w:rFonts w:asciiTheme="minorHAnsi" w:hAnsiTheme="minorHAnsi" w:cs="Arial"/>
                <w:b/>
                <w:sz w:val="24"/>
                <w:szCs w:val="24"/>
                <w:u w:val="single"/>
              </w:rPr>
              <w:t>OU</w:t>
            </w:r>
            <w:proofErr w:type="gramEnd"/>
            <w:r w:rsidRPr="00A10088">
              <w:rPr>
                <w:rFonts w:asciiTheme="minorHAnsi" w:hAnsiTheme="minorHAnsi" w:cs="Arial"/>
                <w:b/>
                <w:sz w:val="24"/>
                <w:szCs w:val="24"/>
                <w:u w:val="single"/>
              </w:rPr>
              <w:t xml:space="preserve"> </w:t>
            </w:r>
          </w:p>
          <w:p w:rsidR="00ED1A65" w:rsidRPr="000C55E1" w:rsidRDefault="00ED1A65" w:rsidP="00C760AA">
            <w:pPr>
              <w:spacing w:after="0" w:line="240" w:lineRule="auto"/>
              <w:rPr>
                <w:rFonts w:asciiTheme="minorHAnsi" w:hAnsiTheme="minorHAnsi" w:cs="Arial"/>
                <w:sz w:val="24"/>
                <w:szCs w:val="24"/>
              </w:rPr>
            </w:pPr>
          </w:p>
          <w:p w:rsidR="00983224" w:rsidRPr="00A10088" w:rsidRDefault="0048303E" w:rsidP="00A10088">
            <w:pPr>
              <w:pStyle w:val="Paragraphedeliste"/>
              <w:numPr>
                <w:ilvl w:val="0"/>
                <w:numId w:val="35"/>
              </w:numPr>
              <w:spacing w:after="0"/>
              <w:rPr>
                <w:rFonts w:asciiTheme="minorHAnsi" w:hAnsiTheme="minorHAnsi" w:cs="Arial"/>
              </w:rPr>
            </w:pPr>
            <w:r w:rsidRPr="00A10088">
              <w:rPr>
                <w:rFonts w:asciiTheme="minorHAnsi" w:hAnsiTheme="minorHAnsi" w:cs="Arial"/>
              </w:rPr>
              <w:t>P</w:t>
            </w:r>
            <w:r w:rsidR="00983224" w:rsidRPr="00A10088">
              <w:rPr>
                <w:rFonts w:asciiTheme="minorHAnsi" w:hAnsiTheme="minorHAnsi" w:cs="Arial"/>
              </w:rPr>
              <w:t>résente une respiration</w:t>
            </w:r>
            <w:r w:rsidR="006D22C8" w:rsidRPr="00A10088">
              <w:rPr>
                <w:rFonts w:asciiTheme="minorHAnsi" w:hAnsiTheme="minorHAnsi" w:cs="Arial"/>
              </w:rPr>
              <w:t xml:space="preserve"> anormale avec des mouvements respiratoires</w:t>
            </w:r>
            <w:r w:rsidR="00983224" w:rsidRPr="00A10088">
              <w:rPr>
                <w:rFonts w:asciiTheme="minorHAnsi" w:hAnsiTheme="minorHAnsi" w:cs="Arial"/>
              </w:rPr>
              <w:t xml:space="preserve"> </w:t>
            </w:r>
            <w:r w:rsidR="00E56928" w:rsidRPr="00A10088">
              <w:rPr>
                <w:rFonts w:asciiTheme="minorHAnsi" w:hAnsiTheme="minorHAnsi" w:cs="Arial"/>
              </w:rPr>
              <w:t>inefficaces, lents</w:t>
            </w:r>
            <w:r w:rsidR="006D22C8" w:rsidRPr="00A10088">
              <w:rPr>
                <w:rFonts w:asciiTheme="minorHAnsi" w:hAnsiTheme="minorHAnsi" w:cs="Arial"/>
              </w:rPr>
              <w:t>,</w:t>
            </w:r>
            <w:r w:rsidR="005E6828" w:rsidRPr="00A10088">
              <w:rPr>
                <w:rFonts w:asciiTheme="minorHAnsi" w:hAnsiTheme="minorHAnsi" w:cs="Arial"/>
              </w:rPr>
              <w:t xml:space="preserve"> </w:t>
            </w:r>
            <w:r w:rsidR="006D22C8" w:rsidRPr="00A10088">
              <w:rPr>
                <w:rFonts w:asciiTheme="minorHAnsi" w:hAnsiTheme="minorHAnsi" w:cs="Arial"/>
              </w:rPr>
              <w:t>irréguliers et bruyants</w:t>
            </w:r>
            <w:r w:rsidR="001968B0" w:rsidRPr="00A10088">
              <w:rPr>
                <w:rFonts w:asciiTheme="minorHAnsi" w:hAnsiTheme="minorHAnsi" w:cs="Arial"/>
              </w:rPr>
              <w:t xml:space="preserve"> (respiration agonique</w:t>
            </w:r>
            <w:r w:rsidR="00983224" w:rsidRPr="00A10088">
              <w:rPr>
                <w:rFonts w:asciiTheme="minorHAnsi" w:hAnsiTheme="minorHAnsi" w:cs="Arial"/>
              </w:rPr>
              <w:t xml:space="preserve">) </w:t>
            </w: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B618EB" w:rsidRPr="000C55E1" w:rsidRDefault="00B618EB" w:rsidP="00C760AA">
            <w:pPr>
              <w:snapToGrid w:val="0"/>
              <w:spacing w:after="0" w:line="240" w:lineRule="auto"/>
              <w:rPr>
                <w:rFonts w:asciiTheme="minorHAnsi" w:hAnsiTheme="minorHAnsi" w:cs="Arial"/>
                <w:b/>
                <w:sz w:val="24"/>
                <w:szCs w:val="24"/>
              </w:rPr>
            </w:pPr>
            <w:r w:rsidRPr="000C55E1">
              <w:rPr>
                <w:rFonts w:asciiTheme="minorHAnsi" w:hAnsiTheme="minorHAnsi" w:cs="Arial"/>
                <w:b/>
                <w:sz w:val="24"/>
                <w:szCs w:val="24"/>
              </w:rPr>
              <w:t>Alerte précoce des secours</w:t>
            </w:r>
          </w:p>
          <w:p w:rsidR="00983224" w:rsidRPr="000C55E1" w:rsidRDefault="00571B32" w:rsidP="00C760AA">
            <w:pPr>
              <w:snapToGrid w:val="0"/>
              <w:spacing w:after="0" w:line="240" w:lineRule="auto"/>
              <w:rPr>
                <w:rFonts w:asciiTheme="minorHAnsi" w:hAnsiTheme="minorHAnsi" w:cs="Arial"/>
                <w:b/>
                <w:sz w:val="24"/>
                <w:szCs w:val="24"/>
              </w:rPr>
            </w:pPr>
            <w:r w:rsidRPr="000C55E1">
              <w:rPr>
                <w:rFonts w:asciiTheme="minorHAnsi" w:hAnsiTheme="minorHAnsi" w:cs="Arial"/>
                <w:b/>
                <w:sz w:val="24"/>
                <w:szCs w:val="24"/>
              </w:rPr>
              <w:t>Compressions thoraciques</w:t>
            </w:r>
            <w:r w:rsidR="00983224" w:rsidRPr="000C55E1">
              <w:rPr>
                <w:rFonts w:asciiTheme="minorHAnsi" w:hAnsiTheme="minorHAnsi" w:cs="Arial"/>
                <w:b/>
                <w:sz w:val="24"/>
                <w:szCs w:val="24"/>
              </w:rPr>
              <w:t xml:space="preserve"> </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Comprimer fortement le sternum de 5 à 6 cm</w:t>
            </w:r>
          </w:p>
          <w:p w:rsidR="00983224" w:rsidRPr="00A10088"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Fréque</w:t>
            </w:r>
            <w:r w:rsidR="006D22C8" w:rsidRPr="000C55E1">
              <w:rPr>
                <w:rFonts w:asciiTheme="minorHAnsi" w:hAnsiTheme="minorHAnsi" w:cs="Arial"/>
                <w:sz w:val="24"/>
                <w:szCs w:val="24"/>
              </w:rPr>
              <w:t>nce entre 100 et 120 par minute</w:t>
            </w:r>
          </w:p>
        </w:tc>
      </w:tr>
      <w:tr w:rsidR="00983224" w:rsidRPr="000C55E1" w:rsidTr="00983224">
        <w:tc>
          <w:tcPr>
            <w:tcW w:w="3369" w:type="dxa"/>
            <w:vMerge/>
            <w:tcBorders>
              <w:top w:val="single" w:sz="4" w:space="0" w:color="000000"/>
              <w:left w:val="single" w:sz="4" w:space="0" w:color="000000"/>
              <w:bottom w:val="single" w:sz="4" w:space="0" w:color="000000"/>
            </w:tcBorders>
          </w:tcPr>
          <w:p w:rsidR="00983224" w:rsidRPr="000C55E1" w:rsidRDefault="00983224" w:rsidP="00C760AA">
            <w:pPr>
              <w:rPr>
                <w:rFonts w:asciiTheme="minorHAnsi" w:hAnsiTheme="minorHAnsi"/>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983224" w:rsidRPr="000C55E1" w:rsidRDefault="00983224" w:rsidP="00C760AA">
            <w:pPr>
              <w:snapToGrid w:val="0"/>
              <w:spacing w:after="0" w:line="240" w:lineRule="auto"/>
              <w:rPr>
                <w:rFonts w:asciiTheme="minorHAnsi" w:hAnsiTheme="minorHAnsi" w:cs="Arial"/>
                <w:b/>
                <w:bCs/>
                <w:sz w:val="24"/>
                <w:szCs w:val="24"/>
              </w:rPr>
            </w:pPr>
            <w:r w:rsidRPr="000C55E1">
              <w:rPr>
                <w:rFonts w:asciiTheme="minorHAnsi" w:hAnsiTheme="minorHAnsi" w:cs="Arial"/>
                <w:b/>
                <w:bCs/>
                <w:sz w:val="24"/>
                <w:szCs w:val="24"/>
              </w:rPr>
              <w:t>Défibrillation</w:t>
            </w:r>
            <w:r w:rsidR="00A10088">
              <w:rPr>
                <w:rFonts w:asciiTheme="minorHAnsi" w:hAnsiTheme="minorHAnsi" w:cs="Arial"/>
                <w:b/>
                <w:bCs/>
                <w:sz w:val="24"/>
                <w:szCs w:val="24"/>
              </w:rPr>
              <w:t> </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Être la plus précoce possible</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I</w:t>
            </w:r>
            <w:r w:rsidR="006D22C8" w:rsidRPr="000C55E1">
              <w:rPr>
                <w:rFonts w:asciiTheme="minorHAnsi" w:hAnsiTheme="minorHAnsi" w:cs="Arial"/>
                <w:sz w:val="24"/>
                <w:szCs w:val="24"/>
              </w:rPr>
              <w:t>nterrompre le moins possible la pratique des</w:t>
            </w:r>
            <w:r w:rsidRPr="000C55E1">
              <w:rPr>
                <w:rFonts w:asciiTheme="minorHAnsi" w:hAnsiTheme="minorHAnsi" w:cs="Arial"/>
                <w:sz w:val="24"/>
                <w:szCs w:val="24"/>
              </w:rPr>
              <w:t xml:space="preserve"> compressions thoraciques</w:t>
            </w:r>
            <w:r w:rsidR="00A10088">
              <w:rPr>
                <w:rFonts w:asciiTheme="minorHAnsi" w:hAnsiTheme="minorHAnsi" w:cs="Arial"/>
                <w:sz w:val="24"/>
                <w:szCs w:val="24"/>
              </w:rPr>
              <w:t>.</w:t>
            </w:r>
          </w:p>
        </w:tc>
      </w:tr>
      <w:tr w:rsidR="00983224" w:rsidRPr="000C55E1" w:rsidTr="00983224">
        <w:tc>
          <w:tcPr>
            <w:tcW w:w="3369" w:type="dxa"/>
            <w:vMerge/>
            <w:tcBorders>
              <w:top w:val="single" w:sz="4" w:space="0" w:color="000000"/>
              <w:left w:val="single" w:sz="4" w:space="0" w:color="000000"/>
              <w:bottom w:val="single" w:sz="4" w:space="0" w:color="000000"/>
            </w:tcBorders>
          </w:tcPr>
          <w:p w:rsidR="00983224" w:rsidRPr="000C55E1" w:rsidRDefault="00983224" w:rsidP="00C760AA">
            <w:pPr>
              <w:rPr>
                <w:rFonts w:asciiTheme="minorHAnsi" w:hAnsiTheme="minorHAnsi"/>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571B32" w:rsidRPr="000C55E1" w:rsidRDefault="001968B0" w:rsidP="00C760AA">
            <w:pPr>
              <w:snapToGrid w:val="0"/>
              <w:spacing w:after="0" w:line="240" w:lineRule="auto"/>
              <w:rPr>
                <w:rFonts w:asciiTheme="minorHAnsi" w:hAnsiTheme="minorHAnsi" w:cs="Arial"/>
                <w:b/>
                <w:bCs/>
                <w:sz w:val="24"/>
                <w:szCs w:val="24"/>
              </w:rPr>
            </w:pPr>
            <w:r w:rsidRPr="000C55E1">
              <w:rPr>
                <w:rFonts w:asciiTheme="minorHAnsi" w:hAnsiTheme="minorHAnsi" w:cs="Arial"/>
                <w:b/>
                <w:bCs/>
                <w:sz w:val="24"/>
                <w:szCs w:val="24"/>
              </w:rPr>
              <w:t>Insufflations adulte</w:t>
            </w:r>
          </w:p>
          <w:p w:rsidR="00571B32" w:rsidRPr="000C55E1" w:rsidRDefault="00571B32" w:rsidP="00C760AA">
            <w:pPr>
              <w:spacing w:after="0" w:line="240" w:lineRule="auto"/>
              <w:rPr>
                <w:rFonts w:asciiTheme="minorHAnsi" w:hAnsiTheme="minorHAnsi" w:cs="Arial"/>
                <w:sz w:val="24"/>
                <w:szCs w:val="24"/>
              </w:rPr>
            </w:pPr>
            <w:r w:rsidRPr="000C55E1">
              <w:rPr>
                <w:rFonts w:asciiTheme="minorHAnsi" w:hAnsiTheme="minorHAnsi" w:cs="Arial"/>
                <w:sz w:val="24"/>
                <w:szCs w:val="24"/>
              </w:rPr>
              <w:t>En alternance avec les compressions (30/2)</w:t>
            </w:r>
          </w:p>
          <w:p w:rsidR="00983224" w:rsidRPr="000C55E1" w:rsidRDefault="00571B32" w:rsidP="00C760AA">
            <w:pPr>
              <w:spacing w:after="0" w:line="240" w:lineRule="auto"/>
              <w:rPr>
                <w:rFonts w:asciiTheme="minorHAnsi" w:hAnsiTheme="minorHAnsi" w:cs="Arial"/>
                <w:sz w:val="24"/>
                <w:szCs w:val="24"/>
              </w:rPr>
            </w:pPr>
            <w:r w:rsidRPr="000C55E1">
              <w:rPr>
                <w:rFonts w:asciiTheme="minorHAnsi" w:hAnsiTheme="minorHAnsi" w:cs="Arial"/>
                <w:sz w:val="24"/>
                <w:szCs w:val="24"/>
              </w:rPr>
              <w:t>E</w:t>
            </w:r>
            <w:r w:rsidR="00983224" w:rsidRPr="000C55E1">
              <w:rPr>
                <w:rFonts w:asciiTheme="minorHAnsi" w:hAnsiTheme="minorHAnsi" w:cs="Arial"/>
                <w:sz w:val="24"/>
                <w:szCs w:val="24"/>
              </w:rPr>
              <w:t>ntraîner le soulèvement de la poitrine</w:t>
            </w:r>
            <w:r w:rsidR="00BD0099" w:rsidRPr="000C55E1">
              <w:rPr>
                <w:rFonts w:asciiTheme="minorHAnsi" w:hAnsiTheme="minorHAnsi" w:cs="Arial"/>
                <w:sz w:val="24"/>
                <w:szCs w:val="24"/>
              </w:rPr>
              <w:t xml:space="preserve"> (cesser </w:t>
            </w:r>
            <w:r w:rsidR="00352FEC" w:rsidRPr="000C55E1">
              <w:rPr>
                <w:rFonts w:asciiTheme="minorHAnsi" w:hAnsiTheme="minorHAnsi" w:cs="Arial"/>
                <w:sz w:val="24"/>
                <w:szCs w:val="24"/>
              </w:rPr>
              <w:t>dès</w:t>
            </w:r>
            <w:r w:rsidR="00BD0099" w:rsidRPr="000C55E1">
              <w:rPr>
                <w:rFonts w:asciiTheme="minorHAnsi" w:hAnsiTheme="minorHAnsi" w:cs="Arial"/>
                <w:sz w:val="24"/>
                <w:szCs w:val="24"/>
              </w:rPr>
              <w:t xml:space="preserve"> le soulèvement de la poitrine)</w:t>
            </w:r>
            <w:r w:rsidR="00A10088">
              <w:rPr>
                <w:rFonts w:asciiTheme="minorHAnsi" w:hAnsiTheme="minorHAnsi" w:cs="Arial"/>
                <w:sz w:val="24"/>
                <w:szCs w:val="24"/>
              </w:rPr>
              <w:t>.</w:t>
            </w:r>
          </w:p>
        </w:tc>
      </w:tr>
    </w:tbl>
    <w:p w:rsidR="00A10088" w:rsidRDefault="00A10088" w:rsidP="00B96A2E">
      <w:pPr>
        <w:rPr>
          <w:rFonts w:asciiTheme="minorHAnsi" w:hAnsiTheme="minorHAnsi" w:cs="Arial"/>
          <w:b/>
          <w:sz w:val="24"/>
          <w:szCs w:val="24"/>
        </w:rPr>
      </w:pPr>
    </w:p>
    <w:p w:rsidR="00983224" w:rsidRPr="00A10088" w:rsidRDefault="00983224" w:rsidP="00A10088">
      <w:pPr>
        <w:pStyle w:val="Paragraphedeliste"/>
        <w:numPr>
          <w:ilvl w:val="0"/>
          <w:numId w:val="30"/>
        </w:numPr>
        <w:rPr>
          <w:rFonts w:asciiTheme="minorHAnsi" w:hAnsiTheme="minorHAnsi" w:cs="Arial"/>
          <w:b/>
        </w:rPr>
      </w:pPr>
      <w:r w:rsidRPr="00A10088">
        <w:rPr>
          <w:rFonts w:asciiTheme="minorHAnsi" w:hAnsiTheme="minorHAnsi" w:cs="Arial"/>
          <w:b/>
          <w:u w:val="single"/>
        </w:rPr>
        <w:t>Arrêt cardiaque ENF</w:t>
      </w:r>
      <w:r w:rsidR="00571B32" w:rsidRPr="00A10088">
        <w:rPr>
          <w:rFonts w:asciiTheme="minorHAnsi" w:hAnsiTheme="minorHAnsi" w:cs="Arial"/>
          <w:b/>
          <w:u w:val="single"/>
        </w:rPr>
        <w:t>ANT NOURRISSON</w:t>
      </w:r>
      <w:r w:rsidR="00A10088">
        <w:rPr>
          <w:rFonts w:asciiTheme="minorHAnsi" w:hAnsiTheme="minorHAnsi" w:cs="Arial"/>
          <w:b/>
        </w:rPr>
        <w:t> :</w:t>
      </w:r>
    </w:p>
    <w:tbl>
      <w:tblPr>
        <w:tblW w:w="9332" w:type="dxa"/>
        <w:tblInd w:w="-5" w:type="dxa"/>
        <w:tblLayout w:type="fixed"/>
        <w:tblLook w:val="0000" w:firstRow="0" w:lastRow="0" w:firstColumn="0" w:lastColumn="0" w:noHBand="0" w:noVBand="0"/>
      </w:tblPr>
      <w:tblGrid>
        <w:gridCol w:w="3369"/>
        <w:gridCol w:w="5963"/>
      </w:tblGrid>
      <w:tr w:rsidR="00983224" w:rsidRPr="000C55E1" w:rsidTr="00A7375B">
        <w:tc>
          <w:tcPr>
            <w:tcW w:w="3369" w:type="dxa"/>
            <w:tcBorders>
              <w:top w:val="single" w:sz="4" w:space="0" w:color="000000"/>
              <w:left w:val="single" w:sz="4" w:space="0" w:color="000000"/>
              <w:bottom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sz w:val="24"/>
                <w:szCs w:val="24"/>
              </w:rPr>
            </w:pPr>
            <w:r w:rsidRPr="000C55E1">
              <w:rPr>
                <w:rFonts w:asciiTheme="minorHAnsi" w:hAnsiTheme="minorHAnsi" w:cs="Arial"/>
                <w:b/>
                <w:bCs/>
                <w:sz w:val="24"/>
                <w:szCs w:val="24"/>
              </w:rPr>
              <w:t>Reconnaissance des signes</w:t>
            </w:r>
          </w:p>
        </w:tc>
        <w:tc>
          <w:tcPr>
            <w:tcW w:w="5963" w:type="dxa"/>
            <w:tcBorders>
              <w:top w:val="single" w:sz="4" w:space="0" w:color="000000"/>
              <w:left w:val="single" w:sz="4" w:space="0" w:color="000000"/>
              <w:bottom w:val="single" w:sz="4" w:space="0" w:color="000000"/>
              <w:right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color w:val="000000"/>
                <w:sz w:val="24"/>
                <w:szCs w:val="24"/>
              </w:rPr>
            </w:pPr>
            <w:r w:rsidRPr="000C55E1">
              <w:rPr>
                <w:rFonts w:asciiTheme="minorHAnsi" w:hAnsiTheme="minorHAnsi" w:cs="Arial"/>
                <w:b/>
                <w:bCs/>
                <w:color w:val="000000"/>
                <w:sz w:val="24"/>
                <w:szCs w:val="24"/>
              </w:rPr>
              <w:t>Points clés</w:t>
            </w:r>
          </w:p>
        </w:tc>
      </w:tr>
      <w:tr w:rsidR="00983224" w:rsidRPr="000C55E1" w:rsidTr="00983224">
        <w:tc>
          <w:tcPr>
            <w:tcW w:w="3369" w:type="dxa"/>
            <w:vMerge w:val="restart"/>
            <w:tcBorders>
              <w:top w:val="single" w:sz="4" w:space="0" w:color="000000"/>
              <w:left w:val="single" w:sz="4" w:space="0" w:color="000000"/>
              <w:bottom w:val="single" w:sz="4" w:space="0" w:color="000000"/>
            </w:tcBorders>
          </w:tcPr>
          <w:p w:rsidR="00983224" w:rsidRDefault="00983224" w:rsidP="00C760AA">
            <w:pPr>
              <w:snapToGrid w:val="0"/>
              <w:spacing w:after="0" w:line="240" w:lineRule="auto"/>
              <w:rPr>
                <w:rFonts w:asciiTheme="minorHAnsi" w:hAnsiTheme="minorHAnsi" w:cs="Arial"/>
                <w:b/>
                <w:bCs/>
                <w:sz w:val="24"/>
                <w:szCs w:val="24"/>
              </w:rPr>
            </w:pPr>
          </w:p>
          <w:p w:rsidR="00A10088" w:rsidRDefault="00A10088" w:rsidP="00C760AA">
            <w:pPr>
              <w:snapToGrid w:val="0"/>
              <w:spacing w:after="0" w:line="240" w:lineRule="auto"/>
              <w:rPr>
                <w:rFonts w:asciiTheme="minorHAnsi" w:hAnsiTheme="minorHAnsi" w:cs="Arial"/>
                <w:b/>
                <w:bCs/>
                <w:sz w:val="24"/>
                <w:szCs w:val="24"/>
              </w:rPr>
            </w:pPr>
          </w:p>
          <w:p w:rsidR="00A10088" w:rsidRPr="000C55E1" w:rsidRDefault="00A10088" w:rsidP="00C760AA">
            <w:pPr>
              <w:snapToGrid w:val="0"/>
              <w:spacing w:after="0" w:line="240" w:lineRule="auto"/>
              <w:rPr>
                <w:rFonts w:asciiTheme="minorHAnsi" w:hAnsiTheme="minorHAnsi" w:cs="Arial"/>
                <w:b/>
                <w:bCs/>
                <w:sz w:val="24"/>
                <w:szCs w:val="24"/>
              </w:rPr>
            </w:pPr>
          </w:p>
          <w:p w:rsidR="00983224" w:rsidRDefault="0048303E" w:rsidP="00A10088">
            <w:pPr>
              <w:pStyle w:val="Paragraphedeliste"/>
              <w:numPr>
                <w:ilvl w:val="0"/>
                <w:numId w:val="2"/>
              </w:numPr>
              <w:spacing w:after="0"/>
              <w:rPr>
                <w:rFonts w:asciiTheme="minorHAnsi" w:hAnsiTheme="minorHAnsi" w:cs="Arial"/>
              </w:rPr>
            </w:pPr>
            <w:r w:rsidRPr="00A10088">
              <w:rPr>
                <w:rFonts w:asciiTheme="minorHAnsi" w:hAnsiTheme="minorHAnsi" w:cs="Arial"/>
              </w:rPr>
              <w:t>A</w:t>
            </w:r>
            <w:r w:rsidR="00983224" w:rsidRPr="00A10088">
              <w:rPr>
                <w:rFonts w:asciiTheme="minorHAnsi" w:hAnsiTheme="minorHAnsi" w:cs="Arial"/>
              </w:rPr>
              <w:t xml:space="preserve">bsence de réponse ou de réaction </w:t>
            </w:r>
          </w:p>
          <w:p w:rsidR="00A10088" w:rsidRPr="00A10088" w:rsidRDefault="00A10088" w:rsidP="00A10088">
            <w:pPr>
              <w:spacing w:after="0"/>
              <w:rPr>
                <w:rFonts w:asciiTheme="minorHAnsi" w:hAnsiTheme="minorHAnsi" w:cs="Arial"/>
              </w:rPr>
            </w:pPr>
          </w:p>
          <w:p w:rsidR="00983224" w:rsidRPr="00A10088" w:rsidRDefault="0048303E" w:rsidP="00A10088">
            <w:pPr>
              <w:pStyle w:val="Paragraphedeliste"/>
              <w:numPr>
                <w:ilvl w:val="0"/>
                <w:numId w:val="2"/>
              </w:numPr>
              <w:spacing w:after="0"/>
              <w:rPr>
                <w:rFonts w:asciiTheme="minorHAnsi" w:hAnsiTheme="minorHAnsi" w:cs="Arial"/>
              </w:rPr>
            </w:pPr>
            <w:r w:rsidRPr="00A10088">
              <w:rPr>
                <w:rFonts w:asciiTheme="minorHAnsi" w:hAnsiTheme="minorHAnsi" w:cs="Arial"/>
              </w:rPr>
              <w:t>N</w:t>
            </w:r>
            <w:r w:rsidR="00983224" w:rsidRPr="00A10088">
              <w:rPr>
                <w:rFonts w:asciiTheme="minorHAnsi" w:hAnsiTheme="minorHAnsi" w:cs="Arial"/>
              </w:rPr>
              <w:t xml:space="preserve">e respire pas </w:t>
            </w:r>
          </w:p>
          <w:p w:rsidR="00ED1A65" w:rsidRPr="000C55E1" w:rsidRDefault="00ED1A65" w:rsidP="00C760AA">
            <w:pPr>
              <w:spacing w:after="0" w:line="240" w:lineRule="auto"/>
              <w:rPr>
                <w:rFonts w:asciiTheme="minorHAnsi" w:hAnsiTheme="minorHAnsi" w:cs="Arial"/>
                <w:sz w:val="24"/>
                <w:szCs w:val="24"/>
              </w:rPr>
            </w:pPr>
          </w:p>
          <w:p w:rsidR="00983224" w:rsidRPr="00A10088" w:rsidRDefault="00A10088" w:rsidP="00C760AA">
            <w:pPr>
              <w:spacing w:after="0" w:line="240" w:lineRule="auto"/>
              <w:rPr>
                <w:rFonts w:asciiTheme="minorHAnsi" w:hAnsiTheme="minorHAnsi" w:cs="Arial"/>
                <w:b/>
                <w:sz w:val="24"/>
                <w:szCs w:val="24"/>
                <w:u w:val="single"/>
              </w:rPr>
            </w:pPr>
            <w:proofErr w:type="gramStart"/>
            <w:r w:rsidRPr="00A10088">
              <w:rPr>
                <w:rFonts w:asciiTheme="minorHAnsi" w:hAnsiTheme="minorHAnsi" w:cs="Arial"/>
                <w:b/>
                <w:sz w:val="24"/>
                <w:szCs w:val="24"/>
                <w:u w:val="single"/>
              </w:rPr>
              <w:t>OU</w:t>
            </w:r>
            <w:proofErr w:type="gramEnd"/>
            <w:r w:rsidRPr="00A10088">
              <w:rPr>
                <w:rFonts w:asciiTheme="minorHAnsi" w:hAnsiTheme="minorHAnsi" w:cs="Arial"/>
                <w:b/>
                <w:sz w:val="24"/>
                <w:szCs w:val="24"/>
                <w:u w:val="single"/>
              </w:rPr>
              <w:t xml:space="preserve"> </w:t>
            </w:r>
          </w:p>
          <w:p w:rsidR="00ED1A65" w:rsidRDefault="00ED1A65" w:rsidP="00ED1A65">
            <w:pPr>
              <w:spacing w:after="0" w:line="240" w:lineRule="auto"/>
              <w:rPr>
                <w:rFonts w:asciiTheme="minorHAnsi" w:hAnsiTheme="minorHAnsi" w:cs="Arial"/>
                <w:sz w:val="24"/>
                <w:szCs w:val="24"/>
              </w:rPr>
            </w:pPr>
          </w:p>
          <w:p w:rsidR="00A10088" w:rsidRPr="000C55E1" w:rsidRDefault="00A10088" w:rsidP="00ED1A65">
            <w:pPr>
              <w:spacing w:after="0" w:line="240" w:lineRule="auto"/>
              <w:rPr>
                <w:rFonts w:asciiTheme="minorHAnsi" w:hAnsiTheme="minorHAnsi" w:cs="Arial"/>
                <w:sz w:val="24"/>
                <w:szCs w:val="24"/>
              </w:rPr>
            </w:pPr>
          </w:p>
          <w:p w:rsidR="00983224" w:rsidRPr="00A10088" w:rsidRDefault="0048303E" w:rsidP="00A10088">
            <w:pPr>
              <w:pStyle w:val="Paragraphedeliste"/>
              <w:numPr>
                <w:ilvl w:val="0"/>
                <w:numId w:val="33"/>
              </w:numPr>
              <w:spacing w:after="0"/>
              <w:rPr>
                <w:rFonts w:asciiTheme="minorHAnsi" w:hAnsiTheme="minorHAnsi" w:cs="Arial"/>
              </w:rPr>
            </w:pPr>
            <w:r w:rsidRPr="00A10088">
              <w:rPr>
                <w:rFonts w:asciiTheme="minorHAnsi" w:hAnsiTheme="minorHAnsi" w:cs="Arial"/>
              </w:rPr>
              <w:t>P</w:t>
            </w:r>
            <w:r w:rsidR="00983224" w:rsidRPr="00A10088">
              <w:rPr>
                <w:rFonts w:asciiTheme="minorHAnsi" w:hAnsiTheme="minorHAnsi" w:cs="Arial"/>
              </w:rPr>
              <w:t>résente une respiration</w:t>
            </w:r>
            <w:r w:rsidR="00D123F9" w:rsidRPr="00A10088">
              <w:rPr>
                <w:rFonts w:asciiTheme="minorHAnsi" w:hAnsiTheme="minorHAnsi" w:cs="Arial"/>
              </w:rPr>
              <w:t xml:space="preserve"> anormale avec des mouvements respiratoires inefficaces,</w:t>
            </w:r>
            <w:r w:rsidR="00BD0099" w:rsidRPr="00A10088">
              <w:rPr>
                <w:rFonts w:asciiTheme="minorHAnsi" w:hAnsiTheme="minorHAnsi" w:cs="Arial"/>
              </w:rPr>
              <w:t xml:space="preserve"> </w:t>
            </w:r>
            <w:r w:rsidR="00D123F9" w:rsidRPr="00A10088">
              <w:rPr>
                <w:rFonts w:asciiTheme="minorHAnsi" w:hAnsiTheme="minorHAnsi" w:cs="Arial"/>
              </w:rPr>
              <w:t>lents,</w:t>
            </w:r>
            <w:r w:rsidR="00BD0099" w:rsidRPr="00A10088">
              <w:rPr>
                <w:rFonts w:asciiTheme="minorHAnsi" w:hAnsiTheme="minorHAnsi" w:cs="Arial"/>
              </w:rPr>
              <w:t xml:space="preserve"> </w:t>
            </w:r>
            <w:r w:rsidR="00D123F9" w:rsidRPr="00A10088">
              <w:rPr>
                <w:rFonts w:asciiTheme="minorHAnsi" w:hAnsiTheme="minorHAnsi" w:cs="Arial"/>
              </w:rPr>
              <w:t xml:space="preserve">irréguliers et bruyants </w:t>
            </w:r>
            <w:r w:rsidR="00E56928" w:rsidRPr="00A10088">
              <w:rPr>
                <w:rFonts w:asciiTheme="minorHAnsi" w:hAnsiTheme="minorHAnsi" w:cs="Arial"/>
              </w:rPr>
              <w:t>(</w:t>
            </w:r>
            <w:proofErr w:type="spellStart"/>
            <w:r w:rsidR="00E56928" w:rsidRPr="00A10088">
              <w:rPr>
                <w:rFonts w:asciiTheme="minorHAnsi" w:hAnsiTheme="minorHAnsi" w:cs="Arial"/>
              </w:rPr>
              <w:t>gasp</w:t>
            </w:r>
            <w:proofErr w:type="spellEnd"/>
            <w:r w:rsidR="00983224" w:rsidRPr="00A10088">
              <w:rPr>
                <w:rFonts w:asciiTheme="minorHAnsi" w:hAnsiTheme="minorHAnsi" w:cs="Arial"/>
              </w:rPr>
              <w:t xml:space="preserve">) </w:t>
            </w: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C84838" w:rsidRPr="000C55E1" w:rsidRDefault="00B618EB" w:rsidP="00C760AA">
            <w:pPr>
              <w:snapToGrid w:val="0"/>
              <w:spacing w:after="0" w:line="240" w:lineRule="auto"/>
              <w:rPr>
                <w:rFonts w:asciiTheme="minorHAnsi" w:hAnsiTheme="minorHAnsi" w:cs="Arial"/>
                <w:b/>
                <w:sz w:val="24"/>
                <w:szCs w:val="24"/>
              </w:rPr>
            </w:pPr>
            <w:r w:rsidRPr="000C55E1">
              <w:rPr>
                <w:rFonts w:asciiTheme="minorHAnsi" w:hAnsiTheme="minorHAnsi" w:cs="Arial"/>
                <w:b/>
                <w:sz w:val="24"/>
                <w:szCs w:val="24"/>
              </w:rPr>
              <w:t>Après</w:t>
            </w:r>
            <w:r w:rsidR="00C84838" w:rsidRPr="000C55E1">
              <w:rPr>
                <w:rFonts w:asciiTheme="minorHAnsi" w:hAnsiTheme="minorHAnsi" w:cs="Arial"/>
                <w:b/>
                <w:sz w:val="24"/>
                <w:szCs w:val="24"/>
              </w:rPr>
              <w:t xml:space="preserve"> alerte précoce des secours</w:t>
            </w:r>
          </w:p>
          <w:p w:rsidR="00983224" w:rsidRPr="00A10088" w:rsidRDefault="00983224" w:rsidP="00A10088">
            <w:pPr>
              <w:pStyle w:val="Paragraphedeliste"/>
              <w:numPr>
                <w:ilvl w:val="0"/>
                <w:numId w:val="30"/>
              </w:numPr>
              <w:snapToGrid w:val="0"/>
              <w:spacing w:after="0"/>
              <w:rPr>
                <w:rFonts w:asciiTheme="minorHAnsi" w:hAnsiTheme="minorHAnsi" w:cs="Arial"/>
                <w:b/>
              </w:rPr>
            </w:pPr>
            <w:r w:rsidRPr="00A10088">
              <w:rPr>
                <w:rFonts w:asciiTheme="minorHAnsi" w:hAnsiTheme="minorHAnsi" w:cs="Arial"/>
                <w:b/>
              </w:rPr>
              <w:t>Enfant</w:t>
            </w:r>
            <w:r w:rsidR="00A10088" w:rsidRPr="00A10088">
              <w:rPr>
                <w:rFonts w:asciiTheme="minorHAnsi" w:hAnsiTheme="minorHAnsi" w:cs="Arial"/>
                <w:b/>
              </w:rPr>
              <w:t> :</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Comprimer le sternum d’1/3 de son épaisseur soit</w:t>
            </w:r>
            <w:r w:rsidR="00571B32" w:rsidRPr="000C55E1">
              <w:rPr>
                <w:rFonts w:asciiTheme="minorHAnsi" w:hAnsiTheme="minorHAnsi" w:cs="Arial"/>
                <w:sz w:val="24"/>
                <w:szCs w:val="24"/>
              </w:rPr>
              <w:t xml:space="preserve"> environ</w:t>
            </w:r>
            <w:r w:rsidRPr="000C55E1">
              <w:rPr>
                <w:rFonts w:asciiTheme="minorHAnsi" w:hAnsiTheme="minorHAnsi" w:cs="Arial"/>
                <w:sz w:val="24"/>
                <w:szCs w:val="24"/>
              </w:rPr>
              <w:t xml:space="preserve"> 5 cm</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Fréque</w:t>
            </w:r>
            <w:r w:rsidR="00C84838" w:rsidRPr="000C55E1">
              <w:rPr>
                <w:rFonts w:asciiTheme="minorHAnsi" w:hAnsiTheme="minorHAnsi" w:cs="Arial"/>
                <w:sz w:val="24"/>
                <w:szCs w:val="24"/>
              </w:rPr>
              <w:t>nce entre 100 et 120 par minute</w:t>
            </w:r>
          </w:p>
          <w:p w:rsidR="00983224" w:rsidRPr="000C55E1" w:rsidRDefault="00983224" w:rsidP="00C760AA">
            <w:pPr>
              <w:spacing w:after="0" w:line="240" w:lineRule="auto"/>
              <w:rPr>
                <w:rFonts w:asciiTheme="minorHAnsi" w:hAnsiTheme="minorHAnsi" w:cs="Arial"/>
                <w:sz w:val="24"/>
                <w:szCs w:val="24"/>
              </w:rPr>
            </w:pPr>
          </w:p>
          <w:p w:rsidR="00983224" w:rsidRPr="00A10088" w:rsidRDefault="00983224" w:rsidP="00A10088">
            <w:pPr>
              <w:pStyle w:val="Paragraphedeliste"/>
              <w:numPr>
                <w:ilvl w:val="0"/>
                <w:numId w:val="30"/>
              </w:numPr>
              <w:spacing w:after="0"/>
              <w:rPr>
                <w:rFonts w:asciiTheme="minorHAnsi" w:hAnsiTheme="minorHAnsi" w:cs="Arial"/>
                <w:b/>
                <w:color w:val="000000"/>
              </w:rPr>
            </w:pPr>
            <w:r w:rsidRPr="00A10088">
              <w:rPr>
                <w:rFonts w:asciiTheme="minorHAnsi" w:hAnsiTheme="minorHAnsi" w:cs="Arial"/>
                <w:b/>
                <w:color w:val="000000"/>
              </w:rPr>
              <w:t>Nourrisson</w:t>
            </w:r>
            <w:r w:rsidR="00A10088" w:rsidRPr="00A10088">
              <w:rPr>
                <w:rFonts w:asciiTheme="minorHAnsi" w:hAnsiTheme="minorHAnsi" w:cs="Arial"/>
                <w:b/>
                <w:color w:val="000000"/>
              </w:rPr>
              <w:t> :</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Comprimer le sternum d’1/3 de son épaisseur soit</w:t>
            </w:r>
            <w:r w:rsidR="00571B32" w:rsidRPr="000C55E1">
              <w:rPr>
                <w:rFonts w:asciiTheme="minorHAnsi" w:hAnsiTheme="minorHAnsi" w:cs="Arial"/>
                <w:sz w:val="24"/>
                <w:szCs w:val="24"/>
              </w:rPr>
              <w:t xml:space="preserve"> </w:t>
            </w:r>
            <w:r w:rsidR="001968B0" w:rsidRPr="000C55E1">
              <w:rPr>
                <w:rFonts w:asciiTheme="minorHAnsi" w:hAnsiTheme="minorHAnsi" w:cs="Arial"/>
                <w:sz w:val="24"/>
                <w:szCs w:val="24"/>
              </w:rPr>
              <w:t>environ 4</w:t>
            </w:r>
            <w:r w:rsidRPr="000C55E1">
              <w:rPr>
                <w:rFonts w:asciiTheme="minorHAnsi" w:hAnsiTheme="minorHAnsi" w:cs="Arial"/>
                <w:sz w:val="24"/>
                <w:szCs w:val="24"/>
              </w:rPr>
              <w:t xml:space="preserve"> cm à l’aide</w:t>
            </w:r>
            <w:r w:rsidR="001968B0">
              <w:rPr>
                <w:rFonts w:asciiTheme="minorHAnsi" w:hAnsiTheme="minorHAnsi" w:cs="Arial"/>
                <w:sz w:val="24"/>
                <w:szCs w:val="24"/>
              </w:rPr>
              <w:t xml:space="preserve"> de la pulpe </w:t>
            </w:r>
            <w:r w:rsidR="001968B0" w:rsidRPr="000C55E1">
              <w:rPr>
                <w:rFonts w:asciiTheme="minorHAnsi" w:hAnsiTheme="minorHAnsi" w:cs="Arial"/>
                <w:sz w:val="24"/>
                <w:szCs w:val="24"/>
              </w:rPr>
              <w:t>de</w:t>
            </w:r>
            <w:r w:rsidRPr="000C55E1">
              <w:rPr>
                <w:rFonts w:asciiTheme="minorHAnsi" w:hAnsiTheme="minorHAnsi" w:cs="Arial"/>
                <w:sz w:val="24"/>
                <w:szCs w:val="24"/>
              </w:rPr>
              <w:t xml:space="preserve"> deux doigts</w:t>
            </w:r>
            <w:r w:rsidR="001968B0">
              <w:rPr>
                <w:rFonts w:asciiTheme="minorHAnsi" w:hAnsiTheme="minorHAnsi" w:cs="Arial"/>
                <w:sz w:val="24"/>
                <w:szCs w:val="24"/>
              </w:rPr>
              <w:t xml:space="preserve"> d’une main</w:t>
            </w:r>
          </w:p>
          <w:p w:rsidR="00983224" w:rsidRPr="00A10088"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Fréque</w:t>
            </w:r>
            <w:r w:rsidR="00C84838" w:rsidRPr="000C55E1">
              <w:rPr>
                <w:rFonts w:asciiTheme="minorHAnsi" w:hAnsiTheme="minorHAnsi" w:cs="Arial"/>
                <w:sz w:val="24"/>
                <w:szCs w:val="24"/>
              </w:rPr>
              <w:t>nce entre 100 et 120 par minute</w:t>
            </w:r>
            <w:r w:rsidR="00A10088">
              <w:rPr>
                <w:rFonts w:asciiTheme="minorHAnsi" w:hAnsiTheme="minorHAnsi" w:cs="Arial"/>
                <w:sz w:val="24"/>
                <w:szCs w:val="24"/>
              </w:rPr>
              <w:t>.</w:t>
            </w:r>
          </w:p>
        </w:tc>
      </w:tr>
      <w:tr w:rsidR="00983224" w:rsidRPr="000C55E1" w:rsidTr="00983224">
        <w:tc>
          <w:tcPr>
            <w:tcW w:w="3369" w:type="dxa"/>
            <w:vMerge/>
            <w:tcBorders>
              <w:top w:val="single" w:sz="4" w:space="0" w:color="000000"/>
              <w:left w:val="single" w:sz="4" w:space="0" w:color="000000"/>
              <w:bottom w:val="single" w:sz="4" w:space="0" w:color="000000"/>
            </w:tcBorders>
          </w:tcPr>
          <w:p w:rsidR="00983224" w:rsidRPr="000C55E1" w:rsidRDefault="00983224" w:rsidP="00C760AA">
            <w:pPr>
              <w:rPr>
                <w:rFonts w:asciiTheme="minorHAnsi" w:hAnsiTheme="minorHAnsi"/>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983224" w:rsidRPr="000C55E1" w:rsidRDefault="00983224" w:rsidP="00C760AA">
            <w:pPr>
              <w:snapToGrid w:val="0"/>
              <w:spacing w:after="0" w:line="240" w:lineRule="auto"/>
              <w:rPr>
                <w:rFonts w:asciiTheme="minorHAnsi" w:hAnsiTheme="minorHAnsi" w:cs="Arial"/>
                <w:b/>
                <w:bCs/>
                <w:sz w:val="24"/>
                <w:szCs w:val="24"/>
              </w:rPr>
            </w:pPr>
            <w:r w:rsidRPr="000C55E1">
              <w:rPr>
                <w:rFonts w:asciiTheme="minorHAnsi" w:hAnsiTheme="minorHAnsi" w:cs="Arial"/>
                <w:b/>
                <w:bCs/>
                <w:sz w:val="24"/>
                <w:szCs w:val="24"/>
              </w:rPr>
              <w:t>Défibrillation</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Utiliser des électrodes adaptées</w:t>
            </w:r>
            <w:r w:rsidR="00BD0099" w:rsidRPr="000C55E1">
              <w:rPr>
                <w:rFonts w:asciiTheme="minorHAnsi" w:hAnsiTheme="minorHAnsi" w:cs="Arial"/>
                <w:sz w:val="24"/>
                <w:szCs w:val="24"/>
              </w:rPr>
              <w:t xml:space="preserve"> (position des électrodes conforme aux schémas du fabriquant)</w:t>
            </w:r>
            <w:r w:rsidR="00A10088">
              <w:rPr>
                <w:rFonts w:asciiTheme="minorHAnsi" w:hAnsiTheme="minorHAnsi" w:cs="Arial"/>
                <w:sz w:val="24"/>
                <w:szCs w:val="24"/>
              </w:rPr>
              <w:t>.</w:t>
            </w:r>
          </w:p>
          <w:p w:rsidR="00983224" w:rsidRPr="000C55E1" w:rsidRDefault="00983224" w:rsidP="00C760AA">
            <w:pPr>
              <w:spacing w:after="0" w:line="240" w:lineRule="auto"/>
              <w:rPr>
                <w:rFonts w:asciiTheme="minorHAnsi" w:hAnsiTheme="minorHAnsi" w:cs="Arial"/>
                <w:sz w:val="24"/>
                <w:szCs w:val="24"/>
              </w:rPr>
            </w:pPr>
          </w:p>
        </w:tc>
      </w:tr>
      <w:tr w:rsidR="00983224" w:rsidRPr="000C55E1" w:rsidTr="00983224">
        <w:tc>
          <w:tcPr>
            <w:tcW w:w="3369" w:type="dxa"/>
            <w:vMerge/>
            <w:tcBorders>
              <w:top w:val="single" w:sz="4" w:space="0" w:color="000000"/>
              <w:left w:val="single" w:sz="4" w:space="0" w:color="000000"/>
              <w:bottom w:val="single" w:sz="4" w:space="0" w:color="000000"/>
            </w:tcBorders>
          </w:tcPr>
          <w:p w:rsidR="00983224" w:rsidRPr="000C55E1" w:rsidRDefault="00983224" w:rsidP="00C760AA">
            <w:pPr>
              <w:rPr>
                <w:rFonts w:asciiTheme="minorHAnsi" w:hAnsiTheme="minorHAnsi"/>
                <w:b/>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C84838" w:rsidRPr="000C55E1" w:rsidRDefault="00C84838" w:rsidP="00C760AA">
            <w:pPr>
              <w:snapToGrid w:val="0"/>
              <w:spacing w:after="0" w:line="240" w:lineRule="auto"/>
              <w:rPr>
                <w:rFonts w:asciiTheme="minorHAnsi" w:hAnsiTheme="minorHAnsi" w:cs="Arial"/>
                <w:b/>
                <w:color w:val="000000"/>
                <w:sz w:val="24"/>
                <w:szCs w:val="24"/>
              </w:rPr>
            </w:pPr>
            <w:r w:rsidRPr="000C55E1">
              <w:rPr>
                <w:rFonts w:asciiTheme="minorHAnsi" w:hAnsiTheme="minorHAnsi" w:cs="Arial"/>
                <w:b/>
                <w:bCs/>
                <w:sz w:val="24"/>
                <w:szCs w:val="24"/>
              </w:rPr>
              <w:t>I</w:t>
            </w:r>
            <w:r w:rsidR="00983224" w:rsidRPr="000C55E1">
              <w:rPr>
                <w:rFonts w:asciiTheme="minorHAnsi" w:hAnsiTheme="minorHAnsi" w:cs="Arial"/>
                <w:b/>
                <w:bCs/>
                <w:sz w:val="24"/>
                <w:szCs w:val="24"/>
              </w:rPr>
              <w:t>nsufflations</w:t>
            </w:r>
            <w:r w:rsidRPr="000C55E1">
              <w:rPr>
                <w:rFonts w:asciiTheme="minorHAnsi" w:hAnsiTheme="minorHAnsi" w:cs="Arial"/>
                <w:b/>
                <w:bCs/>
                <w:sz w:val="24"/>
                <w:szCs w:val="24"/>
              </w:rPr>
              <w:t xml:space="preserve"> Enfant/</w:t>
            </w:r>
            <w:r w:rsidRPr="000C55E1">
              <w:rPr>
                <w:rFonts w:asciiTheme="minorHAnsi" w:hAnsiTheme="minorHAnsi" w:cs="Arial"/>
                <w:b/>
                <w:color w:val="000000"/>
                <w:sz w:val="24"/>
                <w:szCs w:val="24"/>
              </w:rPr>
              <w:t xml:space="preserve"> N</w:t>
            </w:r>
            <w:r w:rsidR="00983224" w:rsidRPr="000C55E1">
              <w:rPr>
                <w:rFonts w:asciiTheme="minorHAnsi" w:hAnsiTheme="minorHAnsi" w:cs="Arial"/>
                <w:b/>
                <w:color w:val="000000"/>
                <w:sz w:val="24"/>
                <w:szCs w:val="24"/>
              </w:rPr>
              <w:t>ourrisson</w:t>
            </w:r>
            <w:r w:rsidR="00A10088">
              <w:rPr>
                <w:rFonts w:asciiTheme="minorHAnsi" w:hAnsiTheme="minorHAnsi" w:cs="Arial"/>
                <w:b/>
                <w:color w:val="000000"/>
                <w:sz w:val="24"/>
                <w:szCs w:val="24"/>
              </w:rPr>
              <w:t> :</w:t>
            </w:r>
          </w:p>
          <w:p w:rsidR="00C84838" w:rsidRPr="000C55E1" w:rsidRDefault="00F825D2" w:rsidP="00C760AA">
            <w:pPr>
              <w:snapToGrid w:val="0"/>
              <w:spacing w:after="0" w:line="240" w:lineRule="auto"/>
              <w:rPr>
                <w:rFonts w:asciiTheme="minorHAnsi" w:hAnsiTheme="minorHAnsi" w:cs="Arial"/>
                <w:b/>
                <w:color w:val="000000"/>
                <w:sz w:val="24"/>
                <w:szCs w:val="24"/>
              </w:rPr>
            </w:pPr>
            <w:r w:rsidRPr="000C55E1">
              <w:rPr>
                <w:rFonts w:asciiTheme="minorHAnsi" w:hAnsiTheme="minorHAnsi" w:cs="Arial"/>
                <w:color w:val="000000"/>
                <w:sz w:val="24"/>
                <w:szCs w:val="24"/>
              </w:rPr>
              <w:t>En alternance avec les compressions (30/2)</w:t>
            </w:r>
          </w:p>
          <w:p w:rsidR="00983224" w:rsidRPr="000C55E1" w:rsidRDefault="00C84838" w:rsidP="00F825D2">
            <w:pPr>
              <w:snapToGrid w:val="0"/>
              <w:spacing w:after="0" w:line="240" w:lineRule="auto"/>
              <w:rPr>
                <w:rFonts w:asciiTheme="minorHAnsi" w:hAnsiTheme="minorHAnsi" w:cs="Arial"/>
                <w:b/>
                <w:color w:val="000000"/>
                <w:sz w:val="24"/>
                <w:szCs w:val="24"/>
              </w:rPr>
            </w:pPr>
            <w:r w:rsidRPr="000C55E1">
              <w:rPr>
                <w:rFonts w:asciiTheme="minorHAnsi" w:hAnsiTheme="minorHAnsi" w:cs="Arial"/>
                <w:b/>
                <w:color w:val="000000"/>
                <w:sz w:val="24"/>
                <w:szCs w:val="24"/>
              </w:rPr>
              <w:t>Particularités nourrisson</w:t>
            </w:r>
            <w:r w:rsidR="00A10088">
              <w:rPr>
                <w:rFonts w:asciiTheme="minorHAnsi" w:hAnsiTheme="minorHAnsi" w:cs="Arial"/>
                <w:b/>
                <w:color w:val="000000"/>
                <w:sz w:val="24"/>
                <w:szCs w:val="24"/>
              </w:rPr>
              <w:t> :</w:t>
            </w:r>
          </w:p>
          <w:p w:rsidR="00F825D2" w:rsidRPr="000C55E1" w:rsidRDefault="00F825D2" w:rsidP="00F825D2">
            <w:pPr>
              <w:snapToGrid w:val="0"/>
              <w:spacing w:after="0" w:line="240" w:lineRule="auto"/>
              <w:rPr>
                <w:rFonts w:asciiTheme="minorHAnsi" w:hAnsiTheme="minorHAnsi" w:cs="Arial"/>
                <w:color w:val="000000"/>
                <w:sz w:val="24"/>
                <w:szCs w:val="24"/>
              </w:rPr>
            </w:pPr>
            <w:r w:rsidRPr="000C55E1">
              <w:rPr>
                <w:rFonts w:asciiTheme="minorHAnsi" w:hAnsiTheme="minorHAnsi" w:cs="Arial"/>
                <w:color w:val="000000"/>
                <w:sz w:val="24"/>
                <w:szCs w:val="24"/>
              </w:rPr>
              <w:t>Tête en position neutre</w:t>
            </w:r>
          </w:p>
          <w:p w:rsidR="00F825D2" w:rsidRPr="000C55E1" w:rsidRDefault="00F825D2" w:rsidP="00C84838">
            <w:pPr>
              <w:spacing w:after="0" w:line="240" w:lineRule="auto"/>
              <w:rPr>
                <w:rFonts w:asciiTheme="minorHAnsi" w:hAnsiTheme="minorHAnsi" w:cs="Arial"/>
                <w:sz w:val="24"/>
                <w:szCs w:val="24"/>
              </w:rPr>
            </w:pPr>
            <w:r w:rsidRPr="000C55E1">
              <w:rPr>
                <w:rFonts w:asciiTheme="minorHAnsi" w:hAnsiTheme="minorHAnsi" w:cs="Arial"/>
                <w:sz w:val="24"/>
                <w:szCs w:val="24"/>
              </w:rPr>
              <w:t>Englober à la fois la bouche et le nez</w:t>
            </w:r>
          </w:p>
          <w:p w:rsidR="00983224" w:rsidRPr="00A10088" w:rsidRDefault="00F825D2" w:rsidP="00C760AA">
            <w:pPr>
              <w:spacing w:after="0" w:line="240" w:lineRule="auto"/>
              <w:rPr>
                <w:rFonts w:asciiTheme="minorHAnsi" w:hAnsiTheme="minorHAnsi" w:cs="Arial"/>
                <w:sz w:val="24"/>
                <w:szCs w:val="24"/>
              </w:rPr>
            </w:pPr>
            <w:r w:rsidRPr="000C55E1">
              <w:rPr>
                <w:rFonts w:asciiTheme="minorHAnsi" w:hAnsiTheme="minorHAnsi" w:cs="Arial"/>
                <w:sz w:val="24"/>
                <w:szCs w:val="24"/>
              </w:rPr>
              <w:t>Entrainer le soulèvement de la poitrine (cesser dès le début du soulèvement du thorax)</w:t>
            </w:r>
            <w:r w:rsidR="00D33CCC">
              <w:rPr>
                <w:rFonts w:asciiTheme="minorHAnsi" w:hAnsiTheme="minorHAnsi" w:cs="Arial"/>
                <w:sz w:val="24"/>
                <w:szCs w:val="24"/>
              </w:rPr>
              <w:t xml:space="preserve"> lors de l’insufflation (durant 1 seconde environ)</w:t>
            </w:r>
            <w:r w:rsidR="00A10088">
              <w:rPr>
                <w:rFonts w:asciiTheme="minorHAnsi" w:hAnsiTheme="minorHAnsi" w:cs="Arial"/>
                <w:sz w:val="24"/>
                <w:szCs w:val="24"/>
              </w:rPr>
              <w:t>.</w:t>
            </w:r>
          </w:p>
        </w:tc>
      </w:tr>
    </w:tbl>
    <w:p w:rsidR="00210271" w:rsidRPr="000C55E1" w:rsidRDefault="00210271" w:rsidP="00983224">
      <w:pPr>
        <w:pStyle w:val="Titre1"/>
        <w:spacing w:before="0" w:after="0" w:line="240" w:lineRule="auto"/>
        <w:rPr>
          <w:rFonts w:asciiTheme="minorHAnsi" w:hAnsiTheme="minorHAnsi" w:cs="Arial"/>
          <w:bCs w:val="0"/>
          <w:sz w:val="24"/>
          <w:szCs w:val="24"/>
        </w:rPr>
      </w:pPr>
    </w:p>
    <w:p w:rsidR="00983224" w:rsidRPr="00CC41A5" w:rsidRDefault="00D33CCC" w:rsidP="00983224">
      <w:pPr>
        <w:pStyle w:val="Titre1"/>
        <w:spacing w:before="0" w:after="0" w:line="240" w:lineRule="auto"/>
        <w:rPr>
          <w:rFonts w:asciiTheme="minorHAnsi" w:hAnsiTheme="minorHAnsi" w:cs="Arial"/>
          <w:bCs w:val="0"/>
          <w:i/>
          <w:sz w:val="24"/>
          <w:szCs w:val="24"/>
        </w:rPr>
      </w:pPr>
      <w:r w:rsidRPr="00CC41A5">
        <w:rPr>
          <w:rFonts w:asciiTheme="minorHAnsi" w:hAnsiTheme="minorHAnsi" w:cs="Arial"/>
          <w:bCs w:val="0"/>
          <w:i/>
          <w:sz w:val="24"/>
          <w:szCs w:val="24"/>
          <w:u w:val="single"/>
        </w:rPr>
        <w:t>Obstruction brutale</w:t>
      </w:r>
      <w:r w:rsidR="00983224" w:rsidRPr="00CC41A5">
        <w:rPr>
          <w:rFonts w:asciiTheme="minorHAnsi" w:hAnsiTheme="minorHAnsi" w:cs="Arial"/>
          <w:bCs w:val="0"/>
          <w:i/>
          <w:sz w:val="24"/>
          <w:szCs w:val="24"/>
          <w:u w:val="single"/>
        </w:rPr>
        <w:t xml:space="preserve"> des voies aériennes par un corps étranger</w:t>
      </w:r>
      <w:r w:rsidR="00A10088" w:rsidRPr="00CC41A5">
        <w:rPr>
          <w:rFonts w:asciiTheme="minorHAnsi" w:hAnsiTheme="minorHAnsi" w:cs="Arial"/>
          <w:bCs w:val="0"/>
          <w:i/>
          <w:sz w:val="24"/>
          <w:szCs w:val="24"/>
        </w:rPr>
        <w:t> :</w:t>
      </w:r>
    </w:p>
    <w:p w:rsidR="00983224" w:rsidRPr="000C55E1" w:rsidRDefault="00983224" w:rsidP="00983224">
      <w:pPr>
        <w:spacing w:after="0" w:line="240" w:lineRule="auto"/>
        <w:rPr>
          <w:rFonts w:asciiTheme="minorHAnsi" w:hAnsiTheme="minorHAnsi" w:cs="Arial"/>
          <w:b/>
          <w:bCs/>
          <w:sz w:val="24"/>
          <w:szCs w:val="24"/>
        </w:rPr>
      </w:pPr>
    </w:p>
    <w:tbl>
      <w:tblPr>
        <w:tblW w:w="9332" w:type="dxa"/>
        <w:tblInd w:w="-5" w:type="dxa"/>
        <w:tblLayout w:type="fixed"/>
        <w:tblLook w:val="0000" w:firstRow="0" w:lastRow="0" w:firstColumn="0" w:lastColumn="0" w:noHBand="0" w:noVBand="0"/>
      </w:tblPr>
      <w:tblGrid>
        <w:gridCol w:w="3369"/>
        <w:gridCol w:w="5963"/>
      </w:tblGrid>
      <w:tr w:rsidR="00983224" w:rsidRPr="000C55E1" w:rsidTr="00A7375B">
        <w:tc>
          <w:tcPr>
            <w:tcW w:w="3369" w:type="dxa"/>
            <w:tcBorders>
              <w:top w:val="single" w:sz="4" w:space="0" w:color="000000"/>
              <w:left w:val="single" w:sz="4" w:space="0" w:color="000000"/>
              <w:bottom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sz w:val="24"/>
                <w:szCs w:val="24"/>
              </w:rPr>
            </w:pPr>
            <w:r w:rsidRPr="000C55E1">
              <w:rPr>
                <w:rFonts w:asciiTheme="minorHAnsi" w:hAnsiTheme="minorHAnsi" w:cs="Arial"/>
                <w:b/>
                <w:bCs/>
                <w:sz w:val="24"/>
                <w:szCs w:val="24"/>
              </w:rPr>
              <w:t>Reconnaissance des signes</w:t>
            </w:r>
          </w:p>
        </w:tc>
        <w:tc>
          <w:tcPr>
            <w:tcW w:w="5963" w:type="dxa"/>
            <w:tcBorders>
              <w:top w:val="single" w:sz="4" w:space="0" w:color="000000"/>
              <w:left w:val="single" w:sz="4" w:space="0" w:color="000000"/>
              <w:bottom w:val="single" w:sz="4" w:space="0" w:color="000000"/>
              <w:right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color w:val="000000"/>
                <w:sz w:val="24"/>
                <w:szCs w:val="24"/>
              </w:rPr>
            </w:pPr>
            <w:r w:rsidRPr="000C55E1">
              <w:rPr>
                <w:rFonts w:asciiTheme="minorHAnsi" w:hAnsiTheme="minorHAnsi" w:cs="Arial"/>
                <w:b/>
                <w:bCs/>
                <w:color w:val="000000"/>
                <w:sz w:val="24"/>
                <w:szCs w:val="24"/>
              </w:rPr>
              <w:t>Points clés</w:t>
            </w:r>
          </w:p>
        </w:tc>
      </w:tr>
      <w:tr w:rsidR="00983224" w:rsidRPr="000C55E1" w:rsidTr="009B0C6A">
        <w:trPr>
          <w:trHeight w:val="822"/>
        </w:trPr>
        <w:tc>
          <w:tcPr>
            <w:tcW w:w="3369" w:type="dxa"/>
            <w:vMerge w:val="restart"/>
            <w:tcBorders>
              <w:top w:val="single" w:sz="4" w:space="0" w:color="000000"/>
              <w:left w:val="single" w:sz="4" w:space="0" w:color="000000"/>
            </w:tcBorders>
          </w:tcPr>
          <w:p w:rsidR="00983224" w:rsidRPr="000C55E1" w:rsidRDefault="00983224" w:rsidP="00C760AA">
            <w:pPr>
              <w:snapToGrid w:val="0"/>
              <w:spacing w:after="0" w:line="240" w:lineRule="auto"/>
              <w:rPr>
                <w:rFonts w:asciiTheme="minorHAnsi" w:hAnsiTheme="minorHAnsi" w:cs="Arial"/>
                <w:b/>
                <w:bCs/>
                <w:sz w:val="24"/>
                <w:szCs w:val="24"/>
              </w:rPr>
            </w:pPr>
          </w:p>
          <w:p w:rsidR="00983224" w:rsidRDefault="00983224" w:rsidP="00C760AA">
            <w:pPr>
              <w:spacing w:after="0" w:line="240" w:lineRule="auto"/>
              <w:rPr>
                <w:rFonts w:asciiTheme="minorHAnsi" w:hAnsiTheme="minorHAnsi" w:cs="Arial"/>
                <w:sz w:val="24"/>
                <w:szCs w:val="24"/>
              </w:rPr>
            </w:pPr>
          </w:p>
          <w:p w:rsidR="00A10088" w:rsidRDefault="00A10088" w:rsidP="00C760AA">
            <w:pPr>
              <w:spacing w:after="0" w:line="240" w:lineRule="auto"/>
              <w:rPr>
                <w:rFonts w:asciiTheme="minorHAnsi" w:hAnsiTheme="minorHAnsi" w:cs="Arial"/>
                <w:sz w:val="24"/>
                <w:szCs w:val="24"/>
              </w:rPr>
            </w:pPr>
          </w:p>
          <w:p w:rsidR="00A10088" w:rsidRDefault="00A10088" w:rsidP="00C760AA">
            <w:pPr>
              <w:spacing w:after="0" w:line="240" w:lineRule="auto"/>
              <w:rPr>
                <w:rFonts w:asciiTheme="minorHAnsi" w:hAnsiTheme="minorHAnsi" w:cs="Arial"/>
                <w:sz w:val="24"/>
                <w:szCs w:val="24"/>
              </w:rPr>
            </w:pPr>
          </w:p>
          <w:p w:rsidR="00983224" w:rsidRPr="00A10088" w:rsidRDefault="00D33CCC" w:rsidP="00A10088">
            <w:pPr>
              <w:pStyle w:val="Paragraphedeliste"/>
              <w:numPr>
                <w:ilvl w:val="0"/>
                <w:numId w:val="33"/>
              </w:numPr>
              <w:spacing w:after="0"/>
              <w:rPr>
                <w:rFonts w:asciiTheme="minorHAnsi" w:hAnsiTheme="minorHAnsi" w:cs="Arial"/>
              </w:rPr>
            </w:pPr>
            <w:r w:rsidRPr="00A10088">
              <w:rPr>
                <w:rFonts w:asciiTheme="minorHAnsi" w:hAnsiTheme="minorHAnsi" w:cs="Arial"/>
              </w:rPr>
              <w:t>Obstruction complète</w:t>
            </w:r>
            <w:r w:rsidR="005E6828" w:rsidRPr="00A10088">
              <w:rPr>
                <w:rFonts w:asciiTheme="minorHAnsi" w:hAnsiTheme="minorHAnsi" w:cs="Arial"/>
              </w:rPr>
              <w:t xml:space="preserve"> : </w:t>
            </w:r>
            <w:r w:rsidRPr="00A10088">
              <w:rPr>
                <w:rFonts w:asciiTheme="minorHAnsi" w:hAnsiTheme="minorHAnsi" w:cs="Arial"/>
              </w:rPr>
              <w:t xml:space="preserve">la victime </w:t>
            </w:r>
            <w:r w:rsidR="005E6828" w:rsidRPr="00A10088">
              <w:rPr>
                <w:rFonts w:asciiTheme="minorHAnsi" w:hAnsiTheme="minorHAnsi" w:cs="Arial"/>
              </w:rPr>
              <w:t>n</w:t>
            </w:r>
            <w:r w:rsidR="00983224" w:rsidRPr="00A10088">
              <w:rPr>
                <w:rFonts w:asciiTheme="minorHAnsi" w:hAnsiTheme="minorHAnsi" w:cs="Arial"/>
              </w:rPr>
              <w:t>e peut plus parler, crier, tousser ou émettre un son</w:t>
            </w:r>
            <w:r w:rsidRPr="00A10088">
              <w:rPr>
                <w:rFonts w:asciiTheme="minorHAnsi" w:hAnsiTheme="minorHAnsi" w:cs="Arial"/>
              </w:rPr>
              <w:t>, garde la bouche ouverte, s’agite, devient rapidement bleue</w:t>
            </w:r>
          </w:p>
          <w:p w:rsidR="00983224" w:rsidRPr="000C55E1" w:rsidRDefault="00983224" w:rsidP="00C760AA">
            <w:pPr>
              <w:spacing w:after="0" w:line="240" w:lineRule="auto"/>
              <w:rPr>
                <w:rFonts w:asciiTheme="minorHAnsi" w:hAnsiTheme="minorHAnsi" w:cs="Arial"/>
                <w:sz w:val="24"/>
                <w:szCs w:val="24"/>
              </w:rPr>
            </w:pPr>
          </w:p>
          <w:p w:rsidR="00983224" w:rsidRPr="000C55E1" w:rsidRDefault="00983224" w:rsidP="00C760AA">
            <w:pPr>
              <w:spacing w:after="0" w:line="240" w:lineRule="auto"/>
              <w:rPr>
                <w:rFonts w:asciiTheme="minorHAnsi" w:hAnsiTheme="minorHAnsi" w:cs="Arial"/>
                <w:sz w:val="24"/>
                <w:szCs w:val="24"/>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A10088" w:rsidRDefault="00D33CCC" w:rsidP="00A10088">
            <w:pPr>
              <w:snapToGrid w:val="0"/>
              <w:spacing w:after="0" w:line="240" w:lineRule="auto"/>
              <w:rPr>
                <w:rFonts w:asciiTheme="minorHAnsi" w:hAnsiTheme="minorHAnsi" w:cs="Arial"/>
                <w:bCs/>
                <w:color w:val="000000"/>
                <w:sz w:val="24"/>
                <w:szCs w:val="24"/>
              </w:rPr>
            </w:pPr>
            <w:r>
              <w:rPr>
                <w:rFonts w:asciiTheme="minorHAnsi" w:hAnsiTheme="minorHAnsi" w:cs="Arial"/>
                <w:b/>
                <w:bCs/>
                <w:color w:val="0D0D0D"/>
                <w:sz w:val="24"/>
                <w:szCs w:val="24"/>
              </w:rPr>
              <w:t>Adulte et</w:t>
            </w:r>
            <w:r w:rsidR="00F825D2" w:rsidRPr="000C55E1">
              <w:rPr>
                <w:rFonts w:asciiTheme="minorHAnsi" w:hAnsiTheme="minorHAnsi" w:cs="Arial"/>
                <w:b/>
                <w:bCs/>
                <w:color w:val="0D0D0D"/>
                <w:sz w:val="24"/>
                <w:szCs w:val="24"/>
              </w:rPr>
              <w:t xml:space="preserve"> </w:t>
            </w:r>
            <w:r w:rsidR="00E139E1">
              <w:rPr>
                <w:rFonts w:asciiTheme="minorHAnsi" w:hAnsiTheme="minorHAnsi" w:cs="Arial"/>
                <w:b/>
                <w:bCs/>
                <w:color w:val="0D0D0D"/>
                <w:sz w:val="24"/>
                <w:szCs w:val="24"/>
              </w:rPr>
              <w:t xml:space="preserve">grand </w:t>
            </w:r>
            <w:r w:rsidR="00F825D2" w:rsidRPr="000C55E1">
              <w:rPr>
                <w:rFonts w:asciiTheme="minorHAnsi" w:hAnsiTheme="minorHAnsi" w:cs="Arial"/>
                <w:b/>
                <w:bCs/>
                <w:color w:val="0D0D0D"/>
                <w:sz w:val="24"/>
                <w:szCs w:val="24"/>
              </w:rPr>
              <w:t>enfant :</w:t>
            </w:r>
            <w:r w:rsidR="005E6828" w:rsidRPr="000C55E1">
              <w:rPr>
                <w:rFonts w:asciiTheme="minorHAnsi" w:hAnsiTheme="minorHAnsi" w:cs="Arial"/>
                <w:bCs/>
                <w:color w:val="000000"/>
                <w:sz w:val="24"/>
                <w:szCs w:val="24"/>
              </w:rPr>
              <w:t xml:space="preserve"> </w:t>
            </w:r>
          </w:p>
          <w:p w:rsidR="00983224" w:rsidRPr="00A10088" w:rsidRDefault="00A10088" w:rsidP="00A10088">
            <w:pPr>
              <w:snapToGrid w:val="0"/>
              <w:spacing w:after="0" w:line="240" w:lineRule="auto"/>
              <w:rPr>
                <w:rFonts w:asciiTheme="minorHAnsi" w:hAnsiTheme="minorHAnsi" w:cs="Arial"/>
                <w:bCs/>
                <w:color w:val="000000"/>
                <w:sz w:val="24"/>
                <w:szCs w:val="24"/>
              </w:rPr>
            </w:pPr>
            <w:r>
              <w:rPr>
                <w:rFonts w:asciiTheme="minorHAnsi" w:hAnsiTheme="minorHAnsi" w:cs="Arial"/>
                <w:bCs/>
                <w:color w:val="000000"/>
                <w:sz w:val="24"/>
                <w:szCs w:val="24"/>
              </w:rPr>
              <w:t>E</w:t>
            </w:r>
            <w:r w:rsidR="005E6828" w:rsidRPr="000C55E1">
              <w:rPr>
                <w:rFonts w:asciiTheme="minorHAnsi" w:hAnsiTheme="minorHAnsi" w:cs="Arial"/>
                <w:bCs/>
                <w:color w:val="000000"/>
                <w:sz w:val="24"/>
                <w:szCs w:val="24"/>
              </w:rPr>
              <w:t xml:space="preserve">ffectuer </w:t>
            </w:r>
            <w:r w:rsidR="00D33CCC">
              <w:rPr>
                <w:rFonts w:asciiTheme="minorHAnsi" w:hAnsiTheme="minorHAnsi" w:cs="Arial"/>
                <w:bCs/>
                <w:color w:val="000000"/>
                <w:sz w:val="24"/>
                <w:szCs w:val="24"/>
              </w:rPr>
              <w:t xml:space="preserve">de </w:t>
            </w:r>
            <w:r w:rsidR="005E6828" w:rsidRPr="000C55E1">
              <w:rPr>
                <w:rFonts w:asciiTheme="minorHAnsi" w:hAnsiTheme="minorHAnsi" w:cs="Arial"/>
                <w:bCs/>
                <w:color w:val="000000"/>
                <w:sz w:val="24"/>
                <w:szCs w:val="24"/>
              </w:rPr>
              <w:t xml:space="preserve">1 à 5 claques </w:t>
            </w:r>
            <w:r w:rsidR="007E6BDC" w:rsidRPr="000C55E1">
              <w:rPr>
                <w:rFonts w:asciiTheme="minorHAnsi" w:hAnsiTheme="minorHAnsi" w:cs="Arial"/>
                <w:bCs/>
                <w:color w:val="000000"/>
                <w:sz w:val="24"/>
                <w:szCs w:val="24"/>
              </w:rPr>
              <w:t xml:space="preserve">de façon </w:t>
            </w:r>
            <w:r w:rsidR="005E6828" w:rsidRPr="000C55E1">
              <w:rPr>
                <w:rFonts w:asciiTheme="minorHAnsi" w:hAnsiTheme="minorHAnsi" w:cs="Arial"/>
                <w:bCs/>
                <w:color w:val="000000"/>
                <w:sz w:val="24"/>
                <w:szCs w:val="24"/>
              </w:rPr>
              <w:t>vigoureus</w:t>
            </w:r>
            <w:r w:rsidR="007E6BDC" w:rsidRPr="000C55E1">
              <w:rPr>
                <w:rFonts w:asciiTheme="minorHAnsi" w:hAnsiTheme="minorHAnsi" w:cs="Arial"/>
                <w:bCs/>
                <w:color w:val="000000"/>
                <w:sz w:val="24"/>
                <w:szCs w:val="24"/>
              </w:rPr>
              <w:t>e</w:t>
            </w:r>
            <w:r w:rsidR="005E6828" w:rsidRPr="000C55E1">
              <w:rPr>
                <w:rFonts w:asciiTheme="minorHAnsi" w:hAnsiTheme="minorHAnsi" w:cs="Arial"/>
                <w:bCs/>
                <w:color w:val="000000"/>
                <w:sz w:val="24"/>
                <w:szCs w:val="24"/>
              </w:rPr>
              <w:t xml:space="preserve"> avec le talon de la main</w:t>
            </w:r>
            <w:r w:rsidR="00C84838" w:rsidRPr="000C55E1">
              <w:rPr>
                <w:rFonts w:asciiTheme="minorHAnsi" w:hAnsiTheme="minorHAnsi" w:cs="Arial"/>
                <w:bCs/>
                <w:color w:val="000000"/>
                <w:sz w:val="24"/>
                <w:szCs w:val="24"/>
              </w:rPr>
              <w:t xml:space="preserve"> ouverte</w:t>
            </w:r>
            <w:r w:rsidR="005E6828" w:rsidRPr="000C55E1">
              <w:rPr>
                <w:rFonts w:asciiTheme="minorHAnsi" w:hAnsiTheme="minorHAnsi" w:cs="Arial"/>
                <w:bCs/>
                <w:color w:val="000000"/>
                <w:sz w:val="24"/>
                <w:szCs w:val="24"/>
              </w:rPr>
              <w:t xml:space="preserve"> entre les 2 omoplates</w:t>
            </w:r>
            <w:r>
              <w:rPr>
                <w:rFonts w:asciiTheme="minorHAnsi" w:hAnsiTheme="minorHAnsi" w:cs="Arial"/>
                <w:bCs/>
                <w:color w:val="000000"/>
                <w:sz w:val="24"/>
                <w:szCs w:val="24"/>
              </w:rPr>
              <w:t>.</w:t>
            </w:r>
            <w:r w:rsidR="005E6828" w:rsidRPr="000C55E1">
              <w:rPr>
                <w:rFonts w:asciiTheme="minorHAnsi" w:hAnsiTheme="minorHAnsi" w:cs="Arial"/>
                <w:bCs/>
                <w:color w:val="000000"/>
                <w:sz w:val="24"/>
                <w:szCs w:val="24"/>
              </w:rPr>
              <w:t xml:space="preserve">  </w:t>
            </w:r>
          </w:p>
        </w:tc>
      </w:tr>
      <w:tr w:rsidR="00983224" w:rsidRPr="000C55E1" w:rsidTr="00C760AA">
        <w:trPr>
          <w:trHeight w:val="1110"/>
        </w:trPr>
        <w:tc>
          <w:tcPr>
            <w:tcW w:w="3369" w:type="dxa"/>
            <w:vMerge/>
            <w:tcBorders>
              <w:left w:val="single" w:sz="4" w:space="0" w:color="000000"/>
            </w:tcBorders>
            <w:shd w:val="clear" w:color="auto" w:fill="FFFFFF"/>
          </w:tcPr>
          <w:p w:rsidR="00983224" w:rsidRPr="000C55E1" w:rsidRDefault="00983224" w:rsidP="00C760AA">
            <w:pPr>
              <w:rPr>
                <w:rFonts w:asciiTheme="minorHAnsi" w:hAnsiTheme="minorHAnsi"/>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983224" w:rsidRPr="000C55E1" w:rsidRDefault="007E6BDC" w:rsidP="00C760AA">
            <w:pPr>
              <w:snapToGrid w:val="0"/>
              <w:spacing w:after="0" w:line="240" w:lineRule="auto"/>
              <w:rPr>
                <w:rFonts w:asciiTheme="minorHAnsi" w:hAnsiTheme="minorHAnsi" w:cs="Arial"/>
                <w:bCs/>
                <w:color w:val="000000"/>
                <w:sz w:val="24"/>
                <w:szCs w:val="24"/>
              </w:rPr>
            </w:pPr>
            <w:r w:rsidRPr="000C55E1">
              <w:rPr>
                <w:rFonts w:asciiTheme="minorHAnsi" w:hAnsiTheme="minorHAnsi" w:cs="Arial"/>
                <w:bCs/>
                <w:color w:val="000000"/>
                <w:sz w:val="24"/>
                <w:szCs w:val="24"/>
              </w:rPr>
              <w:t>Effectuer de 1 à 5</w:t>
            </w:r>
            <w:r w:rsidR="009B0C6A" w:rsidRPr="000C55E1">
              <w:rPr>
                <w:rFonts w:asciiTheme="minorHAnsi" w:hAnsiTheme="minorHAnsi" w:cs="Arial"/>
                <w:bCs/>
                <w:color w:val="000000"/>
                <w:sz w:val="24"/>
                <w:szCs w:val="24"/>
              </w:rPr>
              <w:t xml:space="preserve"> compressions abdominales </w:t>
            </w:r>
            <w:r w:rsidR="00983224" w:rsidRPr="000C55E1">
              <w:rPr>
                <w:rFonts w:asciiTheme="minorHAnsi" w:hAnsiTheme="minorHAnsi" w:cs="Arial"/>
                <w:bCs/>
                <w:color w:val="000000"/>
                <w:sz w:val="24"/>
                <w:szCs w:val="24"/>
              </w:rPr>
              <w:t>fra</w:t>
            </w:r>
            <w:r w:rsidRPr="000C55E1">
              <w:rPr>
                <w:rFonts w:asciiTheme="minorHAnsi" w:hAnsiTheme="minorHAnsi" w:cs="Arial"/>
                <w:bCs/>
                <w:color w:val="000000"/>
                <w:sz w:val="24"/>
                <w:szCs w:val="24"/>
              </w:rPr>
              <w:t xml:space="preserve">nches </w:t>
            </w:r>
            <w:r w:rsidR="00D33CCC">
              <w:rPr>
                <w:rFonts w:asciiTheme="minorHAnsi" w:hAnsiTheme="minorHAnsi" w:cs="Arial"/>
                <w:bCs/>
                <w:color w:val="000000"/>
                <w:sz w:val="24"/>
                <w:szCs w:val="24"/>
              </w:rPr>
              <w:t>vers l’arrière et vers le haut de part et d’autre de la partie supérieure de l’abdomen</w:t>
            </w:r>
            <w:r w:rsidR="00A10088">
              <w:rPr>
                <w:rFonts w:asciiTheme="minorHAnsi" w:hAnsiTheme="minorHAnsi" w:cs="Arial"/>
                <w:bCs/>
                <w:color w:val="000000"/>
                <w:sz w:val="24"/>
                <w:szCs w:val="24"/>
              </w:rPr>
              <w:t>.</w:t>
            </w:r>
          </w:p>
          <w:p w:rsidR="00983224" w:rsidRPr="000C55E1" w:rsidRDefault="00983224" w:rsidP="00C760AA">
            <w:pPr>
              <w:spacing w:after="0" w:line="240" w:lineRule="auto"/>
              <w:rPr>
                <w:rFonts w:asciiTheme="minorHAnsi" w:hAnsiTheme="minorHAnsi" w:cs="Arial"/>
                <w:color w:val="000000"/>
                <w:sz w:val="24"/>
                <w:szCs w:val="24"/>
              </w:rPr>
            </w:pPr>
            <w:r w:rsidRPr="000C55E1">
              <w:rPr>
                <w:rFonts w:asciiTheme="minorHAnsi" w:hAnsiTheme="minorHAnsi" w:cs="Arial"/>
                <w:color w:val="000000"/>
                <w:sz w:val="24"/>
                <w:szCs w:val="24"/>
              </w:rPr>
              <w:t>Alterner les 2 techniques si inefficacité</w:t>
            </w:r>
            <w:r w:rsidR="00A10088">
              <w:rPr>
                <w:rFonts w:asciiTheme="minorHAnsi" w:hAnsiTheme="minorHAnsi" w:cs="Arial"/>
                <w:color w:val="000000"/>
                <w:sz w:val="24"/>
                <w:szCs w:val="24"/>
              </w:rPr>
              <w:t>.</w:t>
            </w:r>
          </w:p>
        </w:tc>
      </w:tr>
      <w:tr w:rsidR="00983224" w:rsidRPr="000C55E1" w:rsidTr="009B0C6A">
        <w:trPr>
          <w:trHeight w:val="1124"/>
        </w:trPr>
        <w:tc>
          <w:tcPr>
            <w:tcW w:w="3369" w:type="dxa"/>
            <w:vMerge/>
            <w:tcBorders>
              <w:left w:val="single" w:sz="4" w:space="0" w:color="000000"/>
            </w:tcBorders>
          </w:tcPr>
          <w:p w:rsidR="00983224" w:rsidRPr="000C55E1" w:rsidRDefault="00983224" w:rsidP="00C760AA">
            <w:pPr>
              <w:rPr>
                <w:rFonts w:asciiTheme="minorHAnsi" w:hAnsiTheme="minorHAnsi"/>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A10088" w:rsidRDefault="00983224" w:rsidP="007E6BDC">
            <w:pPr>
              <w:snapToGrid w:val="0"/>
              <w:spacing w:after="0" w:line="240" w:lineRule="auto"/>
              <w:rPr>
                <w:rFonts w:asciiTheme="minorHAnsi" w:hAnsiTheme="minorHAnsi" w:cs="Arial"/>
                <w:b/>
                <w:bCs/>
                <w:sz w:val="24"/>
                <w:szCs w:val="24"/>
              </w:rPr>
            </w:pPr>
            <w:r w:rsidRPr="000C55E1">
              <w:rPr>
                <w:rFonts w:asciiTheme="minorHAnsi" w:hAnsiTheme="minorHAnsi" w:cs="Arial"/>
                <w:b/>
                <w:bCs/>
                <w:sz w:val="24"/>
                <w:szCs w:val="24"/>
              </w:rPr>
              <w:t>Nourrisson</w:t>
            </w:r>
            <w:r w:rsidR="007E6BDC" w:rsidRPr="000C55E1">
              <w:rPr>
                <w:rFonts w:asciiTheme="minorHAnsi" w:hAnsiTheme="minorHAnsi" w:cs="Arial"/>
                <w:b/>
                <w:bCs/>
                <w:sz w:val="24"/>
                <w:szCs w:val="24"/>
              </w:rPr>
              <w:t xml:space="preserve"> et petit enfant</w:t>
            </w:r>
            <w:r w:rsidRPr="000C55E1">
              <w:rPr>
                <w:rFonts w:asciiTheme="minorHAnsi" w:hAnsiTheme="minorHAnsi" w:cs="Arial"/>
                <w:b/>
                <w:bCs/>
                <w:sz w:val="24"/>
                <w:szCs w:val="24"/>
              </w:rPr>
              <w:t xml:space="preserve"> : </w:t>
            </w:r>
          </w:p>
          <w:p w:rsidR="007E6BDC" w:rsidRPr="000C55E1" w:rsidRDefault="00A10088" w:rsidP="007E6BDC">
            <w:pPr>
              <w:snapToGrid w:val="0"/>
              <w:spacing w:after="0" w:line="240" w:lineRule="auto"/>
              <w:rPr>
                <w:rFonts w:asciiTheme="minorHAnsi" w:hAnsiTheme="minorHAnsi" w:cs="Arial"/>
                <w:bCs/>
                <w:sz w:val="24"/>
                <w:szCs w:val="24"/>
              </w:rPr>
            </w:pPr>
            <w:r>
              <w:rPr>
                <w:rFonts w:asciiTheme="minorHAnsi" w:hAnsiTheme="minorHAnsi" w:cs="Arial"/>
                <w:bCs/>
                <w:sz w:val="24"/>
                <w:szCs w:val="24"/>
              </w:rPr>
              <w:t>E</w:t>
            </w:r>
            <w:r w:rsidR="007E6BDC" w:rsidRPr="000C55E1">
              <w:rPr>
                <w:rFonts w:asciiTheme="minorHAnsi" w:hAnsiTheme="minorHAnsi" w:cs="Arial"/>
                <w:bCs/>
                <w:sz w:val="24"/>
                <w:szCs w:val="24"/>
              </w:rPr>
              <w:t>ffectuer 1 à 5 claques entre les 2 omoplates a</w:t>
            </w:r>
            <w:r w:rsidR="00E139E1">
              <w:rPr>
                <w:rFonts w:asciiTheme="minorHAnsi" w:hAnsiTheme="minorHAnsi" w:cs="Arial"/>
                <w:bCs/>
                <w:sz w:val="24"/>
                <w:szCs w:val="24"/>
              </w:rPr>
              <w:t xml:space="preserve">vec le talon de la main ouverte de </w:t>
            </w:r>
            <w:r w:rsidR="00F424FE">
              <w:rPr>
                <w:rFonts w:asciiTheme="minorHAnsi" w:hAnsiTheme="minorHAnsi" w:cs="Arial"/>
                <w:bCs/>
                <w:sz w:val="24"/>
                <w:szCs w:val="24"/>
              </w:rPr>
              <w:t>façon vigoureuse</w:t>
            </w:r>
          </w:p>
          <w:p w:rsidR="00983224" w:rsidRPr="00A10088" w:rsidRDefault="007E6BDC" w:rsidP="00A10088">
            <w:pPr>
              <w:snapToGrid w:val="0"/>
              <w:spacing w:after="0" w:line="240" w:lineRule="auto"/>
              <w:rPr>
                <w:rFonts w:asciiTheme="minorHAnsi" w:hAnsiTheme="minorHAnsi" w:cs="Arial"/>
                <w:bCs/>
                <w:sz w:val="24"/>
                <w:szCs w:val="24"/>
              </w:rPr>
            </w:pPr>
            <w:r w:rsidRPr="000C55E1">
              <w:rPr>
                <w:rFonts w:asciiTheme="minorHAnsi" w:hAnsiTheme="minorHAnsi" w:cs="Arial"/>
                <w:bCs/>
                <w:sz w:val="24"/>
                <w:szCs w:val="24"/>
              </w:rPr>
              <w:t>T</w:t>
            </w:r>
            <w:r w:rsidR="00983224" w:rsidRPr="000C55E1">
              <w:rPr>
                <w:rFonts w:asciiTheme="minorHAnsi" w:hAnsiTheme="minorHAnsi" w:cs="Arial"/>
                <w:bCs/>
                <w:sz w:val="24"/>
                <w:szCs w:val="24"/>
              </w:rPr>
              <w:t>ête plus basse que le thorax</w:t>
            </w:r>
          </w:p>
        </w:tc>
      </w:tr>
      <w:tr w:rsidR="00983224" w:rsidRPr="000C55E1" w:rsidTr="00C760AA">
        <w:tc>
          <w:tcPr>
            <w:tcW w:w="3369" w:type="dxa"/>
            <w:vMerge/>
            <w:tcBorders>
              <w:left w:val="single" w:sz="4" w:space="0" w:color="000000"/>
            </w:tcBorders>
          </w:tcPr>
          <w:p w:rsidR="00983224" w:rsidRPr="000C55E1" w:rsidRDefault="00983224" w:rsidP="00C760AA">
            <w:pPr>
              <w:rPr>
                <w:rFonts w:asciiTheme="minorHAnsi" w:hAnsiTheme="minorHAnsi"/>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A10088" w:rsidRDefault="009B0C6A" w:rsidP="009B0C6A">
            <w:pPr>
              <w:suppressAutoHyphens w:val="0"/>
              <w:spacing w:after="0" w:line="240" w:lineRule="auto"/>
              <w:rPr>
                <w:rFonts w:asciiTheme="minorHAnsi" w:hAnsiTheme="minorHAnsi" w:cs="Arial"/>
                <w:b/>
                <w:bCs/>
                <w:sz w:val="24"/>
                <w:szCs w:val="24"/>
              </w:rPr>
            </w:pPr>
            <w:r w:rsidRPr="000C55E1">
              <w:rPr>
                <w:rFonts w:asciiTheme="minorHAnsi" w:hAnsiTheme="minorHAnsi" w:cs="Arial"/>
                <w:b/>
                <w:bCs/>
                <w:sz w:val="24"/>
                <w:szCs w:val="24"/>
              </w:rPr>
              <w:t xml:space="preserve">Nourrisson : </w:t>
            </w:r>
          </w:p>
          <w:p w:rsidR="00983224" w:rsidRPr="00A10088" w:rsidRDefault="009B0C6A" w:rsidP="009B0C6A">
            <w:pPr>
              <w:suppressAutoHyphens w:val="0"/>
              <w:spacing w:after="0" w:line="240" w:lineRule="auto"/>
              <w:rPr>
                <w:rFonts w:asciiTheme="minorHAnsi" w:hAnsiTheme="minorHAnsi"/>
              </w:rPr>
            </w:pPr>
            <w:r w:rsidRPr="000C55E1">
              <w:rPr>
                <w:rFonts w:asciiTheme="minorHAnsi" w:hAnsiTheme="minorHAnsi" w:cs="Arial"/>
                <w:bCs/>
                <w:sz w:val="24"/>
                <w:szCs w:val="24"/>
              </w:rPr>
              <w:t>E</w:t>
            </w:r>
            <w:r w:rsidR="00983224" w:rsidRPr="000C55E1">
              <w:rPr>
                <w:rFonts w:asciiTheme="minorHAnsi" w:hAnsiTheme="minorHAnsi" w:cs="Arial"/>
                <w:bCs/>
                <w:sz w:val="24"/>
                <w:szCs w:val="24"/>
              </w:rPr>
              <w:t>ffectuer des compressions thoraciques</w:t>
            </w:r>
            <w:r w:rsidRPr="000C55E1">
              <w:rPr>
                <w:rFonts w:asciiTheme="minorHAnsi" w:hAnsiTheme="minorHAnsi" w:cs="Arial"/>
                <w:bCs/>
                <w:sz w:val="24"/>
                <w:szCs w:val="24"/>
              </w:rPr>
              <w:t xml:space="preserve"> profondes</w:t>
            </w:r>
            <w:r w:rsidR="00E139E1">
              <w:rPr>
                <w:rFonts w:asciiTheme="minorHAnsi" w:hAnsiTheme="minorHAnsi" w:cs="Arial"/>
                <w:bCs/>
                <w:sz w:val="24"/>
                <w:szCs w:val="24"/>
              </w:rPr>
              <w:t xml:space="preserve"> et successives</w:t>
            </w:r>
            <w:r w:rsidRPr="000C55E1">
              <w:rPr>
                <w:rFonts w:asciiTheme="minorHAnsi" w:hAnsiTheme="minorHAnsi" w:cs="Arial"/>
                <w:bCs/>
                <w:sz w:val="24"/>
                <w:szCs w:val="24"/>
              </w:rPr>
              <w:t xml:space="preserve"> (milieu poitrine)</w:t>
            </w:r>
            <w:r w:rsidR="00A10088">
              <w:rPr>
                <w:rFonts w:asciiTheme="minorHAnsi" w:hAnsiTheme="minorHAnsi"/>
              </w:rPr>
              <w:t>.</w:t>
            </w:r>
            <w:r w:rsidR="00983224" w:rsidRPr="000C55E1">
              <w:rPr>
                <w:rFonts w:asciiTheme="minorHAnsi" w:hAnsiTheme="minorHAnsi" w:cs="Arial"/>
                <w:sz w:val="24"/>
                <w:szCs w:val="24"/>
              </w:rPr>
              <w:t xml:space="preserve">                   </w:t>
            </w:r>
          </w:p>
        </w:tc>
      </w:tr>
      <w:tr w:rsidR="00983224" w:rsidRPr="000C55E1" w:rsidTr="00C760AA">
        <w:tc>
          <w:tcPr>
            <w:tcW w:w="3369" w:type="dxa"/>
            <w:vMerge/>
            <w:tcBorders>
              <w:left w:val="single" w:sz="4" w:space="0" w:color="000000"/>
              <w:bottom w:val="single" w:sz="4" w:space="0" w:color="000000"/>
            </w:tcBorders>
          </w:tcPr>
          <w:p w:rsidR="00983224" w:rsidRPr="000C55E1" w:rsidRDefault="00983224" w:rsidP="00C760AA">
            <w:pPr>
              <w:rPr>
                <w:rFonts w:asciiTheme="minorHAnsi" w:hAnsiTheme="minorHAnsi"/>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983224" w:rsidRPr="000C55E1" w:rsidRDefault="00983224" w:rsidP="00C760AA">
            <w:pPr>
              <w:snapToGrid w:val="0"/>
              <w:spacing w:after="0" w:line="240" w:lineRule="auto"/>
              <w:rPr>
                <w:rFonts w:asciiTheme="minorHAnsi" w:hAnsiTheme="minorHAnsi" w:cs="Arial"/>
                <w:bCs/>
                <w:sz w:val="24"/>
                <w:szCs w:val="24"/>
              </w:rPr>
            </w:pPr>
            <w:r w:rsidRPr="000C55E1">
              <w:rPr>
                <w:rFonts w:asciiTheme="minorHAnsi" w:hAnsiTheme="minorHAnsi" w:cs="Arial"/>
                <w:b/>
                <w:bCs/>
                <w:sz w:val="24"/>
                <w:szCs w:val="24"/>
              </w:rPr>
              <w:t xml:space="preserve">En cas d’impossibilité d’encercler l’abdomen : </w:t>
            </w:r>
            <w:r w:rsidRPr="000C55E1">
              <w:rPr>
                <w:rFonts w:asciiTheme="minorHAnsi" w:hAnsiTheme="minorHAnsi" w:cs="Arial"/>
                <w:bCs/>
                <w:sz w:val="24"/>
                <w:szCs w:val="24"/>
              </w:rPr>
              <w:t>compressions thorac</w:t>
            </w:r>
            <w:r w:rsidR="009B0C6A" w:rsidRPr="000C55E1">
              <w:rPr>
                <w:rFonts w:asciiTheme="minorHAnsi" w:hAnsiTheme="minorHAnsi" w:cs="Arial"/>
                <w:bCs/>
                <w:sz w:val="24"/>
                <w:szCs w:val="24"/>
              </w:rPr>
              <w:t>iques au milieu du sternum</w:t>
            </w:r>
            <w:r w:rsidRPr="000C55E1">
              <w:rPr>
                <w:rFonts w:asciiTheme="minorHAnsi" w:hAnsiTheme="minorHAnsi" w:cs="Arial"/>
                <w:bCs/>
                <w:sz w:val="24"/>
                <w:szCs w:val="24"/>
              </w:rPr>
              <w:t xml:space="preserve"> </w:t>
            </w:r>
            <w:r w:rsidR="009B0C6A" w:rsidRPr="000C55E1">
              <w:rPr>
                <w:rFonts w:asciiTheme="minorHAnsi" w:hAnsiTheme="minorHAnsi" w:cs="Arial"/>
                <w:bCs/>
                <w:sz w:val="24"/>
                <w:szCs w:val="24"/>
              </w:rPr>
              <w:t xml:space="preserve">vers </w:t>
            </w:r>
            <w:r w:rsidRPr="000C55E1">
              <w:rPr>
                <w:rFonts w:asciiTheme="minorHAnsi" w:hAnsiTheme="minorHAnsi" w:cs="Arial"/>
                <w:bCs/>
                <w:sz w:val="24"/>
                <w:szCs w:val="24"/>
              </w:rPr>
              <w:t>l’arrière</w:t>
            </w:r>
            <w:r w:rsidR="00A10088">
              <w:rPr>
                <w:rFonts w:asciiTheme="minorHAnsi" w:hAnsiTheme="minorHAnsi" w:cs="Arial"/>
                <w:bCs/>
                <w:sz w:val="24"/>
                <w:szCs w:val="24"/>
              </w:rPr>
              <w:t>.</w:t>
            </w:r>
          </w:p>
        </w:tc>
      </w:tr>
    </w:tbl>
    <w:p w:rsidR="00983224" w:rsidRPr="000C55E1" w:rsidRDefault="00983224" w:rsidP="00983224">
      <w:pPr>
        <w:pStyle w:val="Titre1"/>
        <w:spacing w:before="0" w:after="0" w:line="240" w:lineRule="auto"/>
        <w:rPr>
          <w:rFonts w:asciiTheme="minorHAnsi" w:hAnsiTheme="minorHAnsi" w:cs="Arial"/>
          <w:bCs w:val="0"/>
          <w:sz w:val="24"/>
          <w:szCs w:val="24"/>
        </w:rPr>
      </w:pPr>
      <w:r w:rsidRPr="00CC41A5">
        <w:rPr>
          <w:rFonts w:asciiTheme="minorHAnsi" w:hAnsiTheme="minorHAnsi" w:cs="Arial"/>
          <w:bCs w:val="0"/>
          <w:i/>
          <w:sz w:val="24"/>
          <w:szCs w:val="24"/>
          <w:u w:val="single"/>
        </w:rPr>
        <w:t>Perte de connaissance</w:t>
      </w:r>
      <w:r w:rsidR="00CC41A5">
        <w:rPr>
          <w:rFonts w:asciiTheme="minorHAnsi" w:hAnsiTheme="minorHAnsi" w:cs="Arial"/>
          <w:bCs w:val="0"/>
          <w:sz w:val="24"/>
          <w:szCs w:val="24"/>
        </w:rPr>
        <w:t> :</w:t>
      </w:r>
    </w:p>
    <w:p w:rsidR="00983224" w:rsidRPr="000C55E1" w:rsidRDefault="00983224" w:rsidP="00983224">
      <w:pPr>
        <w:spacing w:after="0" w:line="240" w:lineRule="auto"/>
        <w:rPr>
          <w:rFonts w:asciiTheme="minorHAnsi" w:hAnsiTheme="minorHAnsi" w:cs="Arial"/>
          <w:b/>
          <w:bCs/>
          <w:sz w:val="24"/>
          <w:szCs w:val="24"/>
        </w:rPr>
      </w:pPr>
    </w:p>
    <w:tbl>
      <w:tblPr>
        <w:tblW w:w="9332" w:type="dxa"/>
        <w:tblInd w:w="-5" w:type="dxa"/>
        <w:tblLayout w:type="fixed"/>
        <w:tblLook w:val="0000" w:firstRow="0" w:lastRow="0" w:firstColumn="0" w:lastColumn="0" w:noHBand="0" w:noVBand="0"/>
      </w:tblPr>
      <w:tblGrid>
        <w:gridCol w:w="3369"/>
        <w:gridCol w:w="5963"/>
      </w:tblGrid>
      <w:tr w:rsidR="00983224" w:rsidRPr="000C55E1" w:rsidTr="00A7375B">
        <w:tc>
          <w:tcPr>
            <w:tcW w:w="3369" w:type="dxa"/>
            <w:tcBorders>
              <w:top w:val="single" w:sz="4" w:space="0" w:color="000000"/>
              <w:left w:val="single" w:sz="4" w:space="0" w:color="000000"/>
              <w:bottom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sz w:val="24"/>
                <w:szCs w:val="24"/>
              </w:rPr>
            </w:pPr>
            <w:r w:rsidRPr="000C55E1">
              <w:rPr>
                <w:rFonts w:asciiTheme="minorHAnsi" w:hAnsiTheme="minorHAnsi" w:cs="Arial"/>
                <w:b/>
                <w:bCs/>
                <w:sz w:val="24"/>
                <w:szCs w:val="24"/>
              </w:rPr>
              <w:t>Reconnaissance des signes</w:t>
            </w:r>
          </w:p>
        </w:tc>
        <w:tc>
          <w:tcPr>
            <w:tcW w:w="5963" w:type="dxa"/>
            <w:tcBorders>
              <w:top w:val="single" w:sz="4" w:space="0" w:color="000000"/>
              <w:left w:val="single" w:sz="4" w:space="0" w:color="000000"/>
              <w:bottom w:val="single" w:sz="4" w:space="0" w:color="000000"/>
              <w:right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color w:val="000000"/>
                <w:sz w:val="24"/>
                <w:szCs w:val="24"/>
              </w:rPr>
            </w:pPr>
            <w:r w:rsidRPr="000C55E1">
              <w:rPr>
                <w:rFonts w:asciiTheme="minorHAnsi" w:hAnsiTheme="minorHAnsi" w:cs="Arial"/>
                <w:b/>
                <w:bCs/>
                <w:color w:val="000000"/>
                <w:sz w:val="24"/>
                <w:szCs w:val="24"/>
              </w:rPr>
              <w:t>Points clés</w:t>
            </w:r>
          </w:p>
        </w:tc>
      </w:tr>
      <w:tr w:rsidR="00983224" w:rsidRPr="000C55E1" w:rsidTr="00C760AA">
        <w:tc>
          <w:tcPr>
            <w:tcW w:w="3369" w:type="dxa"/>
            <w:vMerge w:val="restart"/>
            <w:tcBorders>
              <w:top w:val="single" w:sz="4" w:space="0" w:color="000000"/>
              <w:left w:val="single" w:sz="4" w:space="0" w:color="000000"/>
            </w:tcBorders>
          </w:tcPr>
          <w:p w:rsidR="00CC41A5" w:rsidRDefault="00CC41A5" w:rsidP="00CC41A5">
            <w:pPr>
              <w:pStyle w:val="Paragraphedeliste"/>
              <w:snapToGrid w:val="0"/>
              <w:spacing w:after="0"/>
              <w:rPr>
                <w:rFonts w:asciiTheme="minorHAnsi" w:hAnsiTheme="minorHAnsi" w:cs="Arial"/>
              </w:rPr>
            </w:pPr>
          </w:p>
          <w:p w:rsidR="00CC41A5" w:rsidRDefault="00CC41A5" w:rsidP="00CC41A5">
            <w:pPr>
              <w:pStyle w:val="Paragraphedeliste"/>
              <w:snapToGrid w:val="0"/>
              <w:spacing w:after="0"/>
              <w:rPr>
                <w:rFonts w:asciiTheme="minorHAnsi" w:hAnsiTheme="minorHAnsi" w:cs="Arial"/>
              </w:rPr>
            </w:pPr>
          </w:p>
          <w:p w:rsidR="00CC41A5" w:rsidRPr="00CC41A5" w:rsidRDefault="00CC41A5" w:rsidP="00CC41A5">
            <w:pPr>
              <w:pStyle w:val="Paragraphedeliste"/>
              <w:snapToGrid w:val="0"/>
              <w:spacing w:after="0"/>
              <w:rPr>
                <w:rFonts w:asciiTheme="minorHAnsi" w:hAnsiTheme="minorHAnsi" w:cs="Arial"/>
              </w:rPr>
            </w:pPr>
          </w:p>
          <w:p w:rsidR="00983224" w:rsidRDefault="0048303E" w:rsidP="00CC41A5">
            <w:pPr>
              <w:pStyle w:val="Paragraphedeliste"/>
              <w:numPr>
                <w:ilvl w:val="0"/>
                <w:numId w:val="33"/>
              </w:numPr>
              <w:snapToGrid w:val="0"/>
              <w:spacing w:after="0"/>
              <w:rPr>
                <w:rFonts w:asciiTheme="minorHAnsi" w:hAnsiTheme="minorHAnsi" w:cs="Arial"/>
              </w:rPr>
            </w:pPr>
            <w:r w:rsidRPr="00CC41A5">
              <w:rPr>
                <w:rFonts w:asciiTheme="minorHAnsi" w:hAnsiTheme="minorHAnsi" w:cs="Arial"/>
              </w:rPr>
              <w:t>N</w:t>
            </w:r>
            <w:r w:rsidR="00983224" w:rsidRPr="00CC41A5">
              <w:rPr>
                <w:rFonts w:asciiTheme="minorHAnsi" w:hAnsiTheme="minorHAnsi" w:cs="Arial"/>
              </w:rPr>
              <w:t>e répond pas</w:t>
            </w:r>
            <w:r w:rsidR="00B44ECA" w:rsidRPr="00CC41A5">
              <w:rPr>
                <w:rFonts w:asciiTheme="minorHAnsi" w:hAnsiTheme="minorHAnsi" w:cs="Arial"/>
              </w:rPr>
              <w:t>, ne réagit à aucune sollicitation verbale ou physique</w:t>
            </w:r>
            <w:r w:rsidR="00CC41A5">
              <w:rPr>
                <w:rFonts w:asciiTheme="minorHAnsi" w:hAnsiTheme="minorHAnsi" w:cs="Arial"/>
              </w:rPr>
              <w:t>.</w:t>
            </w:r>
          </w:p>
          <w:p w:rsidR="00CC41A5" w:rsidRPr="00CC41A5" w:rsidRDefault="00CC41A5" w:rsidP="00CC41A5">
            <w:pPr>
              <w:snapToGrid w:val="0"/>
              <w:spacing w:after="0"/>
              <w:rPr>
                <w:rFonts w:asciiTheme="minorHAnsi" w:hAnsiTheme="minorHAnsi" w:cs="Arial"/>
              </w:rPr>
            </w:pPr>
          </w:p>
          <w:p w:rsidR="00983224" w:rsidRPr="00CC41A5" w:rsidRDefault="0048303E" w:rsidP="00CC41A5">
            <w:pPr>
              <w:pStyle w:val="Paragraphedeliste"/>
              <w:numPr>
                <w:ilvl w:val="0"/>
                <w:numId w:val="33"/>
              </w:numPr>
              <w:spacing w:after="0"/>
              <w:rPr>
                <w:rFonts w:asciiTheme="minorHAnsi" w:hAnsiTheme="minorHAnsi" w:cs="Arial"/>
              </w:rPr>
            </w:pPr>
            <w:r w:rsidRPr="00CC41A5">
              <w:rPr>
                <w:rFonts w:asciiTheme="minorHAnsi" w:hAnsiTheme="minorHAnsi" w:cs="Arial"/>
              </w:rPr>
              <w:t>R</w:t>
            </w:r>
            <w:r w:rsidR="00983224" w:rsidRPr="00CC41A5">
              <w:rPr>
                <w:rFonts w:asciiTheme="minorHAnsi" w:hAnsiTheme="minorHAnsi" w:cs="Arial"/>
              </w:rPr>
              <w:t>espire</w:t>
            </w:r>
            <w:r w:rsidR="000873B7" w:rsidRPr="00CC41A5">
              <w:rPr>
                <w:rFonts w:asciiTheme="minorHAnsi" w:hAnsiTheme="minorHAnsi" w:cs="Arial"/>
              </w:rPr>
              <w:t xml:space="preserve"> normalement</w:t>
            </w:r>
          </w:p>
          <w:p w:rsidR="00983224" w:rsidRPr="000C55E1" w:rsidRDefault="00983224" w:rsidP="00C760AA">
            <w:pPr>
              <w:spacing w:after="0" w:line="240" w:lineRule="auto"/>
              <w:jc w:val="center"/>
              <w:rPr>
                <w:rFonts w:asciiTheme="minorHAnsi" w:hAnsiTheme="minorHAnsi" w:cs="Arial"/>
                <w:b/>
                <w:bCs/>
                <w:sz w:val="24"/>
                <w:szCs w:val="24"/>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983224" w:rsidRPr="000C55E1" w:rsidRDefault="00983224" w:rsidP="00C760AA">
            <w:pPr>
              <w:snapToGrid w:val="0"/>
              <w:spacing w:after="0" w:line="240" w:lineRule="auto"/>
              <w:rPr>
                <w:rFonts w:asciiTheme="minorHAnsi" w:hAnsiTheme="minorHAnsi" w:cs="Arial"/>
                <w:b/>
                <w:bCs/>
                <w:sz w:val="24"/>
                <w:szCs w:val="24"/>
              </w:rPr>
            </w:pPr>
            <w:r w:rsidRPr="000C55E1">
              <w:rPr>
                <w:rFonts w:asciiTheme="minorHAnsi" w:hAnsiTheme="minorHAnsi" w:cs="Arial"/>
                <w:b/>
                <w:bCs/>
                <w:sz w:val="24"/>
                <w:szCs w:val="24"/>
              </w:rPr>
              <w:t>Libérer les voies aériennes</w:t>
            </w:r>
            <w:r w:rsidR="00CC41A5">
              <w:rPr>
                <w:rFonts w:asciiTheme="minorHAnsi" w:hAnsiTheme="minorHAnsi" w:cs="Arial"/>
                <w:b/>
                <w:bCs/>
                <w:sz w:val="24"/>
                <w:szCs w:val="24"/>
              </w:rPr>
              <w:t> :</w:t>
            </w:r>
          </w:p>
          <w:p w:rsidR="00B44ECA"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 xml:space="preserve">Tête basculée </w:t>
            </w:r>
            <w:r w:rsidR="00B44ECA" w:rsidRPr="000C55E1">
              <w:rPr>
                <w:rFonts w:asciiTheme="minorHAnsi" w:hAnsiTheme="minorHAnsi" w:cs="Arial"/>
                <w:sz w:val="24"/>
                <w:szCs w:val="24"/>
              </w:rPr>
              <w:t xml:space="preserve">doucement </w:t>
            </w:r>
            <w:r w:rsidRPr="000C55E1">
              <w:rPr>
                <w:rFonts w:asciiTheme="minorHAnsi" w:hAnsiTheme="minorHAnsi" w:cs="Arial"/>
                <w:sz w:val="24"/>
                <w:szCs w:val="24"/>
              </w:rPr>
              <w:t>en arrière avec élévation du menton</w:t>
            </w:r>
            <w:r w:rsidR="00B44ECA" w:rsidRPr="000C55E1">
              <w:rPr>
                <w:rFonts w:asciiTheme="minorHAnsi" w:hAnsiTheme="minorHAnsi" w:cs="Arial"/>
                <w:sz w:val="24"/>
                <w:szCs w:val="24"/>
              </w:rPr>
              <w:t xml:space="preserve"> chez l’adulte ou l’enfant et en position neutre avec élévation du menton chez le nourrisson</w:t>
            </w:r>
          </w:p>
          <w:p w:rsidR="000873B7" w:rsidRPr="000C55E1" w:rsidRDefault="000873B7" w:rsidP="00C760AA">
            <w:pPr>
              <w:spacing w:after="0" w:line="240" w:lineRule="auto"/>
              <w:rPr>
                <w:rFonts w:asciiTheme="minorHAnsi" w:hAnsiTheme="minorHAnsi" w:cs="Arial"/>
                <w:sz w:val="24"/>
                <w:szCs w:val="24"/>
              </w:rPr>
            </w:pPr>
            <w:r w:rsidRPr="000C55E1">
              <w:rPr>
                <w:rFonts w:asciiTheme="minorHAnsi" w:hAnsiTheme="minorHAnsi" w:cs="Arial"/>
                <w:sz w:val="24"/>
                <w:szCs w:val="24"/>
              </w:rPr>
              <w:t>Apprécier la respiration</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 xml:space="preserve"> </w:t>
            </w:r>
          </w:p>
          <w:p w:rsidR="00983224" w:rsidRPr="000C55E1" w:rsidRDefault="00983224" w:rsidP="00C760AA">
            <w:pPr>
              <w:spacing w:after="0" w:line="240" w:lineRule="auto"/>
              <w:rPr>
                <w:rFonts w:asciiTheme="minorHAnsi" w:hAnsiTheme="minorHAnsi" w:cs="Arial"/>
                <w:sz w:val="24"/>
                <w:szCs w:val="24"/>
              </w:rPr>
            </w:pPr>
          </w:p>
        </w:tc>
      </w:tr>
      <w:tr w:rsidR="00983224" w:rsidRPr="000C55E1" w:rsidTr="00C760AA">
        <w:tc>
          <w:tcPr>
            <w:tcW w:w="3369" w:type="dxa"/>
            <w:vMerge/>
            <w:tcBorders>
              <w:left w:val="single" w:sz="4" w:space="0" w:color="000000"/>
              <w:bottom w:val="single" w:sz="4" w:space="0" w:color="000000"/>
            </w:tcBorders>
          </w:tcPr>
          <w:p w:rsidR="00983224" w:rsidRPr="000C55E1" w:rsidRDefault="00983224" w:rsidP="00C760AA">
            <w:pPr>
              <w:snapToGrid w:val="0"/>
              <w:spacing w:after="0" w:line="240" w:lineRule="auto"/>
              <w:jc w:val="center"/>
              <w:rPr>
                <w:rFonts w:asciiTheme="minorHAnsi" w:hAnsiTheme="minorHAnsi" w:cs="Arial"/>
                <w:b/>
                <w:bCs/>
                <w:sz w:val="24"/>
                <w:szCs w:val="24"/>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983224" w:rsidRPr="000C55E1" w:rsidRDefault="00983224" w:rsidP="00C760AA">
            <w:pPr>
              <w:snapToGrid w:val="0"/>
              <w:spacing w:after="0" w:line="240" w:lineRule="auto"/>
              <w:rPr>
                <w:rFonts w:asciiTheme="minorHAnsi" w:hAnsiTheme="minorHAnsi" w:cs="Arial"/>
                <w:b/>
                <w:bCs/>
                <w:sz w:val="24"/>
                <w:szCs w:val="24"/>
              </w:rPr>
            </w:pPr>
            <w:r w:rsidRPr="000C55E1">
              <w:rPr>
                <w:rFonts w:asciiTheme="minorHAnsi" w:hAnsiTheme="minorHAnsi" w:cs="Arial"/>
                <w:b/>
                <w:bCs/>
                <w:sz w:val="24"/>
                <w:szCs w:val="24"/>
              </w:rPr>
              <w:t>Mettre sur le côté</w:t>
            </w:r>
            <w:r w:rsidR="00CC41A5">
              <w:rPr>
                <w:rFonts w:asciiTheme="minorHAnsi" w:hAnsiTheme="minorHAnsi" w:cs="Arial"/>
                <w:b/>
                <w:bCs/>
                <w:sz w:val="24"/>
                <w:szCs w:val="24"/>
              </w:rPr>
              <w:t xml:space="preserve"> : </w:t>
            </w:r>
            <w:r w:rsidRPr="000C55E1">
              <w:rPr>
                <w:rFonts w:asciiTheme="minorHAnsi" w:hAnsiTheme="minorHAnsi" w:cs="Arial"/>
                <w:b/>
                <w:bCs/>
                <w:sz w:val="24"/>
                <w:szCs w:val="24"/>
              </w:rPr>
              <w:t>(Position latérale de sécurité)</w:t>
            </w:r>
            <w:r w:rsidR="00CC41A5">
              <w:rPr>
                <w:rFonts w:asciiTheme="minorHAnsi" w:hAnsiTheme="minorHAnsi" w:cs="Arial"/>
                <w:b/>
                <w:bCs/>
                <w:sz w:val="24"/>
                <w:szCs w:val="24"/>
              </w:rPr>
              <w:t xml:space="preserve"> </w:t>
            </w:r>
          </w:p>
          <w:p w:rsidR="00B44ECA" w:rsidRPr="000C55E1" w:rsidRDefault="00B44ECA" w:rsidP="00C760AA">
            <w:pPr>
              <w:spacing w:after="0" w:line="240" w:lineRule="auto"/>
              <w:rPr>
                <w:rFonts w:asciiTheme="minorHAnsi" w:hAnsiTheme="minorHAnsi" w:cs="Arial"/>
                <w:sz w:val="24"/>
                <w:szCs w:val="24"/>
              </w:rPr>
            </w:pPr>
            <w:r w:rsidRPr="000C55E1">
              <w:rPr>
                <w:rFonts w:asciiTheme="minorHAnsi" w:hAnsiTheme="minorHAnsi" w:cs="Arial"/>
                <w:sz w:val="24"/>
                <w:szCs w:val="24"/>
              </w:rPr>
              <w:t>Limiter les mouvements de la colonne vertébrale</w:t>
            </w:r>
          </w:p>
          <w:p w:rsidR="00983224" w:rsidRPr="000C55E1" w:rsidRDefault="00B44ECA" w:rsidP="00C760AA">
            <w:pPr>
              <w:spacing w:after="0" w:line="240" w:lineRule="auto"/>
              <w:rPr>
                <w:rFonts w:asciiTheme="minorHAnsi" w:hAnsiTheme="minorHAnsi" w:cs="Arial"/>
                <w:sz w:val="24"/>
                <w:szCs w:val="24"/>
              </w:rPr>
            </w:pPr>
            <w:r w:rsidRPr="000C55E1">
              <w:rPr>
                <w:rFonts w:asciiTheme="minorHAnsi" w:hAnsiTheme="minorHAnsi" w:cs="Arial"/>
                <w:sz w:val="24"/>
                <w:szCs w:val="24"/>
              </w:rPr>
              <w:t>P</w:t>
            </w:r>
            <w:r w:rsidR="00983224" w:rsidRPr="000C55E1">
              <w:rPr>
                <w:rFonts w:asciiTheme="minorHAnsi" w:hAnsiTheme="minorHAnsi" w:cs="Arial"/>
                <w:sz w:val="24"/>
                <w:szCs w:val="24"/>
              </w:rPr>
              <w:t>osition stable, la plus latérale possible</w:t>
            </w:r>
            <w:r w:rsidR="00F424FE">
              <w:rPr>
                <w:rFonts w:asciiTheme="minorHAnsi" w:hAnsiTheme="minorHAnsi" w:cs="Arial"/>
                <w:sz w:val="24"/>
                <w:szCs w:val="24"/>
              </w:rPr>
              <w:t xml:space="preserve"> avec un contrôle permanent de la respiration et permettant l’écoulement des liquides vers l’extérieur</w:t>
            </w:r>
          </w:p>
        </w:tc>
      </w:tr>
    </w:tbl>
    <w:p w:rsidR="00CC41A5" w:rsidRDefault="00CC41A5" w:rsidP="00983224">
      <w:pPr>
        <w:pStyle w:val="Titre1"/>
        <w:snapToGrid w:val="0"/>
        <w:spacing w:before="0" w:after="0" w:line="240" w:lineRule="auto"/>
        <w:rPr>
          <w:rFonts w:asciiTheme="minorHAnsi" w:hAnsiTheme="minorHAnsi" w:cs="Arial"/>
          <w:sz w:val="24"/>
          <w:szCs w:val="24"/>
        </w:rPr>
      </w:pPr>
    </w:p>
    <w:p w:rsidR="00983224" w:rsidRPr="000C55E1" w:rsidRDefault="00983224" w:rsidP="00983224">
      <w:pPr>
        <w:pStyle w:val="Titre1"/>
        <w:snapToGrid w:val="0"/>
        <w:spacing w:before="0" w:after="0" w:line="240" w:lineRule="auto"/>
        <w:rPr>
          <w:rFonts w:asciiTheme="minorHAnsi" w:hAnsiTheme="minorHAnsi" w:cs="Arial"/>
          <w:sz w:val="24"/>
          <w:szCs w:val="24"/>
        </w:rPr>
      </w:pPr>
      <w:r w:rsidRPr="00CC41A5">
        <w:rPr>
          <w:rFonts w:asciiTheme="minorHAnsi" w:hAnsiTheme="minorHAnsi" w:cs="Arial"/>
          <w:i/>
          <w:sz w:val="24"/>
          <w:szCs w:val="24"/>
          <w:u w:val="single"/>
        </w:rPr>
        <w:t>Hémorragies externes</w:t>
      </w:r>
      <w:r w:rsidR="00CC41A5">
        <w:rPr>
          <w:rFonts w:asciiTheme="minorHAnsi" w:hAnsiTheme="minorHAnsi" w:cs="Arial"/>
          <w:sz w:val="24"/>
          <w:szCs w:val="24"/>
        </w:rPr>
        <w:t> :</w:t>
      </w:r>
    </w:p>
    <w:p w:rsidR="00983224" w:rsidRPr="000C55E1" w:rsidRDefault="00983224" w:rsidP="00983224">
      <w:pPr>
        <w:spacing w:after="0" w:line="240" w:lineRule="auto"/>
        <w:rPr>
          <w:rFonts w:asciiTheme="minorHAnsi" w:hAnsiTheme="minorHAnsi"/>
        </w:rPr>
      </w:pPr>
    </w:p>
    <w:tbl>
      <w:tblPr>
        <w:tblW w:w="9332" w:type="dxa"/>
        <w:tblInd w:w="-5" w:type="dxa"/>
        <w:tblLayout w:type="fixed"/>
        <w:tblLook w:val="0000" w:firstRow="0" w:lastRow="0" w:firstColumn="0" w:lastColumn="0" w:noHBand="0" w:noVBand="0"/>
      </w:tblPr>
      <w:tblGrid>
        <w:gridCol w:w="3369"/>
        <w:gridCol w:w="5963"/>
      </w:tblGrid>
      <w:tr w:rsidR="00983224" w:rsidRPr="000C55E1" w:rsidTr="00A7375B">
        <w:tc>
          <w:tcPr>
            <w:tcW w:w="3369" w:type="dxa"/>
            <w:tcBorders>
              <w:top w:val="single" w:sz="4" w:space="0" w:color="000000"/>
              <w:left w:val="single" w:sz="4" w:space="0" w:color="000000"/>
              <w:bottom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sz w:val="24"/>
                <w:szCs w:val="24"/>
              </w:rPr>
            </w:pPr>
            <w:r w:rsidRPr="000C55E1">
              <w:rPr>
                <w:rFonts w:asciiTheme="minorHAnsi" w:hAnsiTheme="minorHAnsi" w:cs="Arial"/>
                <w:b/>
                <w:bCs/>
                <w:sz w:val="24"/>
                <w:szCs w:val="24"/>
              </w:rPr>
              <w:t>Reconnaissance des signes</w:t>
            </w:r>
          </w:p>
        </w:tc>
        <w:tc>
          <w:tcPr>
            <w:tcW w:w="5963" w:type="dxa"/>
            <w:tcBorders>
              <w:top w:val="single" w:sz="4" w:space="0" w:color="000000"/>
              <w:left w:val="single" w:sz="4" w:space="0" w:color="000000"/>
              <w:bottom w:val="single" w:sz="4" w:space="0" w:color="000000"/>
              <w:right w:val="single" w:sz="4" w:space="0" w:color="000000"/>
            </w:tcBorders>
            <w:shd w:val="clear" w:color="auto" w:fill="BFBFBF"/>
          </w:tcPr>
          <w:p w:rsidR="00983224" w:rsidRPr="000C55E1" w:rsidRDefault="00983224" w:rsidP="00B96A2E">
            <w:pPr>
              <w:snapToGrid w:val="0"/>
              <w:spacing w:after="0" w:line="240" w:lineRule="auto"/>
              <w:jc w:val="center"/>
              <w:rPr>
                <w:rFonts w:asciiTheme="minorHAnsi" w:hAnsiTheme="minorHAnsi" w:cs="Arial"/>
                <w:b/>
                <w:bCs/>
                <w:color w:val="000000"/>
                <w:sz w:val="24"/>
                <w:szCs w:val="24"/>
              </w:rPr>
            </w:pPr>
            <w:r w:rsidRPr="000C55E1">
              <w:rPr>
                <w:rFonts w:asciiTheme="minorHAnsi" w:hAnsiTheme="minorHAnsi" w:cs="Arial"/>
                <w:b/>
                <w:bCs/>
                <w:color w:val="000000"/>
                <w:sz w:val="24"/>
                <w:szCs w:val="24"/>
              </w:rPr>
              <w:t>Points clés</w:t>
            </w:r>
          </w:p>
        </w:tc>
      </w:tr>
      <w:tr w:rsidR="00983224" w:rsidRPr="000C55E1" w:rsidTr="000873B7">
        <w:trPr>
          <w:trHeight w:val="1994"/>
        </w:trPr>
        <w:tc>
          <w:tcPr>
            <w:tcW w:w="3369" w:type="dxa"/>
            <w:tcBorders>
              <w:top w:val="single" w:sz="4" w:space="0" w:color="000000"/>
              <w:left w:val="single" w:sz="4" w:space="0" w:color="000000"/>
              <w:bottom w:val="single" w:sz="4" w:space="0" w:color="000000"/>
            </w:tcBorders>
          </w:tcPr>
          <w:p w:rsidR="00CC41A5" w:rsidRDefault="00CC41A5" w:rsidP="00CC41A5">
            <w:pPr>
              <w:pStyle w:val="Paragraphedeliste"/>
              <w:snapToGrid w:val="0"/>
              <w:spacing w:after="0"/>
              <w:rPr>
                <w:rFonts w:asciiTheme="minorHAnsi" w:hAnsiTheme="minorHAnsi" w:cs="Arial"/>
              </w:rPr>
            </w:pPr>
          </w:p>
          <w:p w:rsidR="00983224" w:rsidRPr="00CC41A5" w:rsidRDefault="003D40BF" w:rsidP="00CC41A5">
            <w:pPr>
              <w:pStyle w:val="Paragraphedeliste"/>
              <w:numPr>
                <w:ilvl w:val="0"/>
                <w:numId w:val="33"/>
              </w:numPr>
              <w:snapToGrid w:val="0"/>
              <w:spacing w:after="0"/>
              <w:rPr>
                <w:rFonts w:asciiTheme="minorHAnsi" w:hAnsiTheme="minorHAnsi" w:cs="Arial"/>
              </w:rPr>
            </w:pPr>
            <w:r w:rsidRPr="00CC41A5">
              <w:rPr>
                <w:rFonts w:asciiTheme="minorHAnsi" w:hAnsiTheme="minorHAnsi" w:cs="Arial"/>
              </w:rPr>
              <w:t>Perte de sang prolongée</w:t>
            </w:r>
            <w:r w:rsidR="00F424FE" w:rsidRPr="00CC41A5">
              <w:rPr>
                <w:rFonts w:asciiTheme="minorHAnsi" w:hAnsiTheme="minorHAnsi" w:cs="Arial"/>
              </w:rPr>
              <w:t xml:space="preserve"> provenant d’une plaie ou d’un orifice naturel</w:t>
            </w:r>
            <w:r w:rsidRPr="00CC41A5">
              <w:rPr>
                <w:rFonts w:asciiTheme="minorHAnsi" w:hAnsiTheme="minorHAnsi" w:cs="Arial"/>
              </w:rPr>
              <w:t xml:space="preserve"> qui ne s’arrête pas spontanément</w:t>
            </w:r>
          </w:p>
          <w:p w:rsidR="00983224" w:rsidRPr="000C55E1" w:rsidRDefault="00983224" w:rsidP="00C760AA">
            <w:pPr>
              <w:spacing w:after="0" w:line="240" w:lineRule="auto"/>
              <w:jc w:val="center"/>
              <w:rPr>
                <w:rFonts w:asciiTheme="minorHAnsi" w:hAnsiTheme="minorHAnsi" w:cs="Arial"/>
                <w:b/>
                <w:bCs/>
                <w:sz w:val="24"/>
                <w:szCs w:val="24"/>
              </w:rPr>
            </w:pPr>
          </w:p>
        </w:tc>
        <w:tc>
          <w:tcPr>
            <w:tcW w:w="5963" w:type="dxa"/>
            <w:tcBorders>
              <w:top w:val="single" w:sz="4" w:space="0" w:color="000000"/>
              <w:left w:val="single" w:sz="4" w:space="0" w:color="000000"/>
              <w:bottom w:val="single" w:sz="4" w:space="0" w:color="000000"/>
              <w:right w:val="single" w:sz="4" w:space="0" w:color="000000"/>
            </w:tcBorders>
            <w:shd w:val="clear" w:color="auto" w:fill="FFFFFF"/>
          </w:tcPr>
          <w:p w:rsidR="000873B7" w:rsidRPr="000C55E1" w:rsidRDefault="000873B7" w:rsidP="00C760AA">
            <w:pPr>
              <w:spacing w:after="0" w:line="240" w:lineRule="auto"/>
              <w:rPr>
                <w:rFonts w:asciiTheme="minorHAnsi" w:hAnsiTheme="minorHAnsi" w:cs="Arial"/>
                <w:sz w:val="24"/>
                <w:szCs w:val="24"/>
              </w:rPr>
            </w:pPr>
            <w:r w:rsidRPr="000C55E1">
              <w:rPr>
                <w:rFonts w:asciiTheme="minorHAnsi" w:hAnsiTheme="minorHAnsi" w:cs="Arial"/>
                <w:sz w:val="24"/>
                <w:szCs w:val="24"/>
              </w:rPr>
              <w:t>Allonger la victime</w:t>
            </w:r>
            <w:r w:rsidR="00F825D2" w:rsidRPr="000C55E1">
              <w:rPr>
                <w:rFonts w:asciiTheme="minorHAnsi" w:hAnsiTheme="minorHAnsi" w:cs="Arial"/>
                <w:sz w:val="24"/>
                <w:szCs w:val="24"/>
              </w:rPr>
              <w:t xml:space="preserve"> tout en arrêtant le saignement</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 xml:space="preserve">Compression </w:t>
            </w:r>
            <w:r w:rsidR="00F424FE">
              <w:rPr>
                <w:rFonts w:asciiTheme="minorHAnsi" w:hAnsiTheme="minorHAnsi" w:cs="Arial"/>
                <w:sz w:val="24"/>
                <w:szCs w:val="24"/>
              </w:rPr>
              <w:t>manuelle</w:t>
            </w:r>
            <w:r w:rsidR="003D40BF" w:rsidRPr="000C55E1">
              <w:rPr>
                <w:rFonts w:asciiTheme="minorHAnsi" w:hAnsiTheme="minorHAnsi" w:cs="Arial"/>
                <w:sz w:val="24"/>
                <w:szCs w:val="24"/>
              </w:rPr>
              <w:t xml:space="preserve"> </w:t>
            </w:r>
            <w:r w:rsidR="00F424FE" w:rsidRPr="000C55E1">
              <w:rPr>
                <w:rFonts w:asciiTheme="minorHAnsi" w:hAnsiTheme="minorHAnsi" w:cs="Arial"/>
                <w:sz w:val="24"/>
                <w:szCs w:val="24"/>
              </w:rPr>
              <w:t>permanente</w:t>
            </w:r>
            <w:r w:rsidR="00F424FE">
              <w:rPr>
                <w:rFonts w:asciiTheme="minorHAnsi" w:hAnsiTheme="minorHAnsi" w:cs="Arial"/>
                <w:sz w:val="24"/>
                <w:szCs w:val="24"/>
              </w:rPr>
              <w:t xml:space="preserve"> </w:t>
            </w:r>
            <w:r w:rsidR="00F424FE" w:rsidRPr="000C55E1">
              <w:rPr>
                <w:rFonts w:asciiTheme="minorHAnsi" w:hAnsiTheme="minorHAnsi" w:cs="Arial"/>
                <w:sz w:val="24"/>
                <w:szCs w:val="24"/>
              </w:rPr>
              <w:t>ou</w:t>
            </w:r>
            <w:r w:rsidR="000873B7" w:rsidRPr="000C55E1">
              <w:rPr>
                <w:rFonts w:asciiTheme="minorHAnsi" w:hAnsiTheme="minorHAnsi" w:cs="Arial"/>
                <w:sz w:val="24"/>
                <w:szCs w:val="24"/>
              </w:rPr>
              <w:t xml:space="preserve"> pansement compressif</w:t>
            </w:r>
          </w:p>
          <w:p w:rsidR="00983224" w:rsidRPr="000C55E1" w:rsidRDefault="00983224" w:rsidP="00C760AA">
            <w:pPr>
              <w:spacing w:after="0" w:line="240" w:lineRule="auto"/>
              <w:rPr>
                <w:rFonts w:asciiTheme="minorHAnsi" w:hAnsiTheme="minorHAnsi" w:cs="Arial"/>
                <w:sz w:val="24"/>
                <w:szCs w:val="24"/>
              </w:rPr>
            </w:pPr>
            <w:r w:rsidRPr="000C55E1">
              <w:rPr>
                <w:rFonts w:asciiTheme="minorHAnsi" w:hAnsiTheme="minorHAnsi" w:cs="Arial"/>
                <w:sz w:val="24"/>
                <w:szCs w:val="24"/>
              </w:rPr>
              <w:t>Garro</w:t>
            </w:r>
            <w:r w:rsidR="003D40BF" w:rsidRPr="000C55E1">
              <w:rPr>
                <w:rFonts w:asciiTheme="minorHAnsi" w:hAnsiTheme="minorHAnsi" w:cs="Arial"/>
                <w:sz w:val="24"/>
                <w:szCs w:val="24"/>
              </w:rPr>
              <w:t>t (compression directe inefficace ou impossible)</w:t>
            </w:r>
            <w:r w:rsidR="00855F27" w:rsidRPr="000C55E1">
              <w:rPr>
                <w:rFonts w:asciiTheme="minorHAnsi" w:hAnsiTheme="minorHAnsi" w:cs="Arial"/>
                <w:sz w:val="24"/>
                <w:szCs w:val="24"/>
              </w:rPr>
              <w:t> :</w:t>
            </w:r>
            <w:r w:rsidR="003D40BF" w:rsidRPr="000C55E1">
              <w:rPr>
                <w:rFonts w:asciiTheme="minorHAnsi" w:hAnsiTheme="minorHAnsi" w:cs="Arial"/>
                <w:sz w:val="24"/>
                <w:szCs w:val="24"/>
              </w:rPr>
              <w:t xml:space="preserve"> en amont de la plaie</w:t>
            </w:r>
            <w:r w:rsidR="00F424FE">
              <w:rPr>
                <w:rFonts w:asciiTheme="minorHAnsi" w:hAnsiTheme="minorHAnsi" w:cs="Arial"/>
                <w:sz w:val="24"/>
                <w:szCs w:val="24"/>
              </w:rPr>
              <w:t xml:space="preserve"> de 5 à 7 </w:t>
            </w:r>
            <w:r w:rsidR="00CE0740">
              <w:rPr>
                <w:rFonts w:asciiTheme="minorHAnsi" w:hAnsiTheme="minorHAnsi" w:cs="Arial"/>
                <w:sz w:val="24"/>
                <w:szCs w:val="24"/>
              </w:rPr>
              <w:t>centimètres</w:t>
            </w:r>
            <w:r w:rsidR="00F424FE">
              <w:rPr>
                <w:rFonts w:asciiTheme="minorHAnsi" w:hAnsiTheme="minorHAnsi" w:cs="Arial"/>
                <w:sz w:val="24"/>
                <w:szCs w:val="24"/>
              </w:rPr>
              <w:t xml:space="preserve"> de la plaie (entre le cœur et la plaie)</w:t>
            </w:r>
          </w:p>
          <w:p w:rsidR="00983224" w:rsidRPr="000C55E1" w:rsidRDefault="000873B7" w:rsidP="00C760AA">
            <w:pPr>
              <w:spacing w:after="0" w:line="240" w:lineRule="auto"/>
              <w:rPr>
                <w:rFonts w:asciiTheme="minorHAnsi" w:hAnsiTheme="minorHAnsi" w:cs="Arial"/>
                <w:sz w:val="24"/>
                <w:szCs w:val="24"/>
              </w:rPr>
            </w:pPr>
            <w:r w:rsidRPr="000C55E1">
              <w:rPr>
                <w:rFonts w:asciiTheme="minorHAnsi" w:hAnsiTheme="minorHAnsi" w:cs="Arial"/>
                <w:sz w:val="24"/>
                <w:szCs w:val="24"/>
              </w:rPr>
              <w:t>Couvrir la victime</w:t>
            </w:r>
          </w:p>
        </w:tc>
      </w:tr>
    </w:tbl>
    <w:tbl>
      <w:tblPr>
        <w:tblStyle w:val="Grilledutableau"/>
        <w:tblpPr w:leftFromText="141" w:rightFromText="141" w:vertAnchor="text" w:horzAnchor="margin" w:tblpY="547"/>
        <w:tblOverlap w:val="never"/>
        <w:tblW w:w="9358" w:type="dxa"/>
        <w:tblLayout w:type="fixed"/>
        <w:tblLook w:val="04A0" w:firstRow="1" w:lastRow="0" w:firstColumn="1" w:lastColumn="0" w:noHBand="0" w:noVBand="1"/>
      </w:tblPr>
      <w:tblGrid>
        <w:gridCol w:w="3256"/>
        <w:gridCol w:w="6102"/>
      </w:tblGrid>
      <w:tr w:rsidR="00CC41A5" w:rsidTr="008B11C6">
        <w:trPr>
          <w:trHeight w:val="420"/>
        </w:trPr>
        <w:tc>
          <w:tcPr>
            <w:tcW w:w="3256" w:type="dxa"/>
            <w:shd w:val="clear" w:color="auto" w:fill="A6A6A6" w:themeFill="background1" w:themeFillShade="A6"/>
            <w:vAlign w:val="center"/>
          </w:tcPr>
          <w:p w:rsidR="00CC41A5" w:rsidRDefault="00CC41A5" w:rsidP="00CC41A5">
            <w:pPr>
              <w:snapToGrid w:val="0"/>
              <w:spacing w:after="0" w:line="240" w:lineRule="auto"/>
              <w:jc w:val="center"/>
              <w:rPr>
                <w:rFonts w:asciiTheme="minorHAnsi" w:hAnsiTheme="minorHAnsi" w:cs="Arial"/>
                <w:b/>
                <w:bCs/>
                <w:color w:val="000000"/>
                <w:sz w:val="24"/>
                <w:szCs w:val="24"/>
              </w:rPr>
            </w:pPr>
            <w:r>
              <w:rPr>
                <w:rFonts w:asciiTheme="minorHAnsi" w:hAnsiTheme="minorHAnsi" w:cs="Arial"/>
                <w:b/>
                <w:bCs/>
                <w:color w:val="000000"/>
                <w:sz w:val="24"/>
                <w:szCs w:val="24"/>
              </w:rPr>
              <w:t>Thème</w:t>
            </w:r>
          </w:p>
        </w:tc>
        <w:tc>
          <w:tcPr>
            <w:tcW w:w="6102" w:type="dxa"/>
            <w:shd w:val="clear" w:color="auto" w:fill="A6A6A6" w:themeFill="background1" w:themeFillShade="A6"/>
            <w:vAlign w:val="center"/>
          </w:tcPr>
          <w:p w:rsidR="00CC41A5" w:rsidRDefault="00CC41A5" w:rsidP="00CC41A5">
            <w:pPr>
              <w:snapToGrid w:val="0"/>
              <w:spacing w:after="0" w:line="240" w:lineRule="auto"/>
              <w:jc w:val="center"/>
              <w:rPr>
                <w:rFonts w:asciiTheme="minorHAnsi" w:hAnsiTheme="minorHAnsi" w:cs="Arial"/>
                <w:b/>
                <w:bCs/>
                <w:color w:val="000000"/>
                <w:sz w:val="24"/>
                <w:szCs w:val="24"/>
              </w:rPr>
            </w:pPr>
            <w:r>
              <w:rPr>
                <w:rFonts w:asciiTheme="minorHAnsi" w:hAnsiTheme="minorHAnsi" w:cs="Arial"/>
                <w:b/>
                <w:bCs/>
                <w:color w:val="000000"/>
                <w:sz w:val="24"/>
                <w:szCs w:val="24"/>
              </w:rPr>
              <w:t>Points clés</w:t>
            </w:r>
          </w:p>
        </w:tc>
      </w:tr>
      <w:tr w:rsidR="00CC41A5" w:rsidTr="008B11C6">
        <w:trPr>
          <w:trHeight w:val="1007"/>
        </w:trPr>
        <w:tc>
          <w:tcPr>
            <w:tcW w:w="3256" w:type="dxa"/>
            <w:vAlign w:val="center"/>
          </w:tcPr>
          <w:p w:rsidR="00CC41A5" w:rsidRPr="008B11C6" w:rsidRDefault="00CC41A5" w:rsidP="008B11C6">
            <w:pPr>
              <w:snapToGrid w:val="0"/>
              <w:spacing w:after="0" w:line="240" w:lineRule="auto"/>
              <w:jc w:val="center"/>
              <w:rPr>
                <w:rFonts w:asciiTheme="minorHAnsi" w:hAnsiTheme="minorHAnsi" w:cs="Arial"/>
                <w:bCs/>
                <w:color w:val="000000"/>
                <w:sz w:val="24"/>
                <w:szCs w:val="24"/>
              </w:rPr>
            </w:pPr>
            <w:r w:rsidRPr="008B11C6">
              <w:rPr>
                <w:rFonts w:asciiTheme="minorHAnsi" w:hAnsiTheme="minorHAnsi" w:cs="Arial"/>
                <w:bCs/>
                <w:color w:val="000000"/>
                <w:sz w:val="24"/>
                <w:szCs w:val="24"/>
              </w:rPr>
              <w:t>Brûlure grave</w:t>
            </w:r>
          </w:p>
        </w:tc>
        <w:tc>
          <w:tcPr>
            <w:tcW w:w="6102" w:type="dxa"/>
          </w:tcPr>
          <w:p w:rsidR="008B11C6" w:rsidRDefault="008B11C6" w:rsidP="008B11C6">
            <w:pPr>
              <w:snapToGrid w:val="0"/>
              <w:spacing w:after="0" w:line="240" w:lineRule="auto"/>
              <w:rPr>
                <w:rFonts w:asciiTheme="minorHAnsi" w:hAnsiTheme="minorHAnsi" w:cs="Arial"/>
                <w:sz w:val="24"/>
                <w:szCs w:val="24"/>
              </w:rPr>
            </w:pPr>
            <w:r w:rsidRPr="000C55E1">
              <w:rPr>
                <w:rFonts w:asciiTheme="minorHAnsi" w:hAnsiTheme="minorHAnsi" w:cs="Arial"/>
                <w:sz w:val="24"/>
                <w:szCs w:val="24"/>
              </w:rPr>
              <w:t>Refroidir la surfac</w:t>
            </w:r>
            <w:r>
              <w:rPr>
                <w:rFonts w:asciiTheme="minorHAnsi" w:hAnsiTheme="minorHAnsi" w:cs="Arial"/>
                <w:sz w:val="24"/>
                <w:szCs w:val="24"/>
              </w:rPr>
              <w:t>e brûlée avec de l’eau courante tempérée</w:t>
            </w:r>
            <w:r w:rsidRPr="000C55E1">
              <w:rPr>
                <w:rFonts w:asciiTheme="minorHAnsi" w:hAnsiTheme="minorHAnsi" w:cs="Arial"/>
                <w:sz w:val="24"/>
                <w:szCs w:val="24"/>
              </w:rPr>
              <w:t xml:space="preserve"> et à faible pression</w:t>
            </w:r>
            <w:r>
              <w:rPr>
                <w:rFonts w:asciiTheme="minorHAnsi" w:hAnsiTheme="minorHAnsi" w:cs="Arial"/>
                <w:sz w:val="24"/>
                <w:szCs w:val="24"/>
              </w:rPr>
              <w:t xml:space="preserve"> pendant au moins 10 minutes, Idéalement 20 minutes,</w:t>
            </w:r>
          </w:p>
          <w:p w:rsidR="00CC41A5" w:rsidRDefault="008B11C6" w:rsidP="008B11C6">
            <w:pPr>
              <w:snapToGrid w:val="0"/>
              <w:spacing w:after="0" w:line="240" w:lineRule="auto"/>
              <w:rPr>
                <w:rFonts w:asciiTheme="minorHAnsi" w:hAnsiTheme="minorHAnsi" w:cs="Arial"/>
                <w:b/>
                <w:bCs/>
                <w:color w:val="000000"/>
                <w:sz w:val="24"/>
                <w:szCs w:val="24"/>
              </w:rPr>
            </w:pPr>
            <w:r>
              <w:rPr>
                <w:rFonts w:asciiTheme="minorHAnsi" w:hAnsiTheme="minorHAnsi" w:cs="Arial"/>
                <w:sz w:val="24"/>
                <w:szCs w:val="24"/>
              </w:rPr>
              <w:t>Alerter et installation en position adaptée.</w:t>
            </w:r>
          </w:p>
        </w:tc>
      </w:tr>
      <w:tr w:rsidR="00CC41A5" w:rsidTr="008B11C6">
        <w:trPr>
          <w:trHeight w:val="949"/>
        </w:trPr>
        <w:tc>
          <w:tcPr>
            <w:tcW w:w="3256" w:type="dxa"/>
            <w:vAlign w:val="center"/>
          </w:tcPr>
          <w:p w:rsidR="00CC41A5" w:rsidRPr="008B11C6" w:rsidRDefault="00CC41A5" w:rsidP="008B11C6">
            <w:pPr>
              <w:snapToGrid w:val="0"/>
              <w:spacing w:after="0" w:line="240" w:lineRule="auto"/>
              <w:jc w:val="center"/>
              <w:rPr>
                <w:rFonts w:asciiTheme="minorHAnsi" w:hAnsiTheme="minorHAnsi" w:cs="Arial"/>
                <w:bCs/>
                <w:color w:val="000000"/>
                <w:sz w:val="24"/>
                <w:szCs w:val="24"/>
              </w:rPr>
            </w:pPr>
            <w:r w:rsidRPr="008B11C6">
              <w:rPr>
                <w:rFonts w:asciiTheme="minorHAnsi" w:hAnsiTheme="minorHAnsi" w:cs="Arial"/>
                <w:bCs/>
                <w:color w:val="000000"/>
                <w:sz w:val="24"/>
                <w:szCs w:val="24"/>
              </w:rPr>
              <w:t>Malaise</w:t>
            </w:r>
          </w:p>
        </w:tc>
        <w:tc>
          <w:tcPr>
            <w:tcW w:w="6102" w:type="dxa"/>
          </w:tcPr>
          <w:p w:rsidR="008B11C6" w:rsidRDefault="008B11C6" w:rsidP="008B11C6">
            <w:pPr>
              <w:snapToGrid w:val="0"/>
              <w:spacing w:after="0" w:line="240" w:lineRule="auto"/>
              <w:rPr>
                <w:rFonts w:asciiTheme="minorHAnsi" w:hAnsiTheme="minorHAnsi" w:cs="Arial"/>
                <w:color w:val="000000"/>
                <w:sz w:val="24"/>
                <w:szCs w:val="24"/>
              </w:rPr>
            </w:pPr>
            <w:r>
              <w:rPr>
                <w:rFonts w:asciiTheme="minorHAnsi" w:hAnsiTheme="minorHAnsi" w:cs="Arial"/>
                <w:color w:val="000000"/>
                <w:sz w:val="24"/>
                <w:szCs w:val="24"/>
              </w:rPr>
              <w:t>Manœuvres physiques,</w:t>
            </w:r>
          </w:p>
          <w:p w:rsidR="008B11C6" w:rsidRPr="000C55E1" w:rsidRDefault="008B11C6" w:rsidP="008B11C6">
            <w:pPr>
              <w:snapToGrid w:val="0"/>
              <w:spacing w:after="0" w:line="240" w:lineRule="auto"/>
              <w:rPr>
                <w:rFonts w:asciiTheme="minorHAnsi" w:hAnsiTheme="minorHAnsi" w:cs="Arial"/>
                <w:color w:val="000000"/>
                <w:sz w:val="24"/>
                <w:szCs w:val="24"/>
              </w:rPr>
            </w:pPr>
            <w:r w:rsidRPr="000C55E1">
              <w:rPr>
                <w:rFonts w:asciiTheme="minorHAnsi" w:hAnsiTheme="minorHAnsi" w:cs="Arial"/>
                <w:color w:val="000000"/>
                <w:sz w:val="24"/>
                <w:szCs w:val="24"/>
              </w:rPr>
              <w:t>Mettre au repos dans la position adaptée à la situation</w:t>
            </w:r>
            <w:r>
              <w:rPr>
                <w:rFonts w:asciiTheme="minorHAnsi" w:hAnsiTheme="minorHAnsi" w:cs="Arial"/>
                <w:color w:val="000000"/>
                <w:sz w:val="24"/>
                <w:szCs w:val="24"/>
              </w:rPr>
              <w:t>,</w:t>
            </w:r>
          </w:p>
          <w:p w:rsidR="00CC41A5" w:rsidRPr="008B11C6" w:rsidRDefault="008B11C6" w:rsidP="008B11C6">
            <w:pPr>
              <w:snapToGrid w:val="0"/>
              <w:spacing w:after="0" w:line="240" w:lineRule="auto"/>
              <w:rPr>
                <w:rFonts w:asciiTheme="minorHAnsi" w:hAnsiTheme="minorHAnsi" w:cs="Arial"/>
                <w:color w:val="000000"/>
                <w:sz w:val="24"/>
                <w:szCs w:val="24"/>
              </w:rPr>
            </w:pPr>
            <w:r w:rsidRPr="000C55E1">
              <w:rPr>
                <w:rFonts w:asciiTheme="minorHAnsi" w:hAnsiTheme="minorHAnsi" w:cs="Arial"/>
                <w:color w:val="000000"/>
                <w:sz w:val="24"/>
                <w:szCs w:val="24"/>
              </w:rPr>
              <w:t>Recueil des informations pour avis médical</w:t>
            </w:r>
            <w:r>
              <w:rPr>
                <w:rFonts w:asciiTheme="minorHAnsi" w:hAnsiTheme="minorHAnsi" w:cs="Arial"/>
                <w:color w:val="000000"/>
                <w:sz w:val="24"/>
                <w:szCs w:val="24"/>
              </w:rPr>
              <w:t>.</w:t>
            </w:r>
            <w:r w:rsidRPr="000C55E1">
              <w:rPr>
                <w:rFonts w:asciiTheme="minorHAnsi" w:hAnsiTheme="minorHAnsi" w:cs="Arial"/>
                <w:color w:val="000000"/>
                <w:sz w:val="24"/>
                <w:szCs w:val="24"/>
              </w:rPr>
              <w:t xml:space="preserve">  </w:t>
            </w:r>
          </w:p>
        </w:tc>
      </w:tr>
      <w:tr w:rsidR="00CC41A5" w:rsidTr="008B11C6">
        <w:trPr>
          <w:trHeight w:val="427"/>
        </w:trPr>
        <w:tc>
          <w:tcPr>
            <w:tcW w:w="3256" w:type="dxa"/>
            <w:vAlign w:val="center"/>
          </w:tcPr>
          <w:p w:rsidR="00CC41A5" w:rsidRPr="008B11C6" w:rsidRDefault="00CC41A5" w:rsidP="008B11C6">
            <w:pPr>
              <w:snapToGrid w:val="0"/>
              <w:spacing w:after="0" w:line="240" w:lineRule="auto"/>
              <w:jc w:val="center"/>
              <w:rPr>
                <w:rFonts w:asciiTheme="minorHAnsi" w:hAnsiTheme="minorHAnsi" w:cs="Arial"/>
                <w:bCs/>
                <w:color w:val="000000"/>
                <w:sz w:val="24"/>
                <w:szCs w:val="24"/>
              </w:rPr>
            </w:pPr>
            <w:r w:rsidRPr="008B11C6">
              <w:rPr>
                <w:rFonts w:asciiTheme="minorHAnsi" w:hAnsiTheme="minorHAnsi" w:cs="Arial"/>
                <w:bCs/>
                <w:color w:val="000000"/>
                <w:sz w:val="24"/>
                <w:szCs w:val="24"/>
              </w:rPr>
              <w:t>Plaie</w:t>
            </w:r>
            <w:r w:rsidR="008B11C6" w:rsidRPr="008B11C6">
              <w:rPr>
                <w:rFonts w:asciiTheme="minorHAnsi" w:hAnsiTheme="minorHAnsi" w:cs="Arial"/>
                <w:bCs/>
                <w:color w:val="000000"/>
                <w:sz w:val="24"/>
                <w:szCs w:val="24"/>
              </w:rPr>
              <w:t xml:space="preserve"> grave</w:t>
            </w:r>
          </w:p>
        </w:tc>
        <w:tc>
          <w:tcPr>
            <w:tcW w:w="6102" w:type="dxa"/>
          </w:tcPr>
          <w:p w:rsidR="008B11C6" w:rsidRDefault="008B11C6" w:rsidP="008B11C6">
            <w:pPr>
              <w:snapToGrid w:val="0"/>
              <w:spacing w:after="0" w:line="240" w:lineRule="auto"/>
              <w:rPr>
                <w:rFonts w:asciiTheme="minorHAnsi" w:hAnsiTheme="minorHAnsi" w:cs="Arial"/>
                <w:sz w:val="24"/>
                <w:szCs w:val="24"/>
              </w:rPr>
            </w:pPr>
            <w:r w:rsidRPr="000C55E1">
              <w:rPr>
                <w:rFonts w:asciiTheme="minorHAnsi" w:hAnsiTheme="minorHAnsi" w:cs="Arial"/>
                <w:sz w:val="24"/>
                <w:szCs w:val="24"/>
              </w:rPr>
              <w:t>Mettre dans la position adaptée selon la localisation</w:t>
            </w:r>
            <w:r>
              <w:rPr>
                <w:rFonts w:asciiTheme="minorHAnsi" w:hAnsiTheme="minorHAnsi" w:cs="Arial"/>
                <w:sz w:val="24"/>
                <w:szCs w:val="24"/>
              </w:rPr>
              <w:t>,</w:t>
            </w:r>
          </w:p>
          <w:p w:rsidR="008B11C6" w:rsidRDefault="008B11C6" w:rsidP="008B11C6">
            <w:pPr>
              <w:snapToGrid w:val="0"/>
              <w:spacing w:after="0" w:line="240" w:lineRule="auto"/>
              <w:rPr>
                <w:rFonts w:asciiTheme="minorHAnsi" w:hAnsiTheme="minorHAnsi" w:cs="Arial"/>
                <w:sz w:val="24"/>
                <w:szCs w:val="24"/>
              </w:rPr>
            </w:pPr>
            <w:r>
              <w:rPr>
                <w:rFonts w:asciiTheme="minorHAnsi" w:hAnsiTheme="minorHAnsi" w:cs="Arial"/>
                <w:sz w:val="24"/>
                <w:szCs w:val="24"/>
              </w:rPr>
              <w:t>Protéger contre la chaleur, le froid ou les intempéries,</w:t>
            </w:r>
          </w:p>
          <w:p w:rsidR="00CC41A5" w:rsidRPr="008B11C6" w:rsidRDefault="008B11C6" w:rsidP="008B11C6">
            <w:pPr>
              <w:snapToGrid w:val="0"/>
              <w:spacing w:after="0" w:line="240" w:lineRule="auto"/>
              <w:rPr>
                <w:rFonts w:asciiTheme="minorHAnsi" w:hAnsiTheme="minorHAnsi" w:cs="Arial"/>
                <w:sz w:val="24"/>
                <w:szCs w:val="24"/>
              </w:rPr>
            </w:pPr>
            <w:r>
              <w:rPr>
                <w:rFonts w:asciiTheme="minorHAnsi" w:hAnsiTheme="minorHAnsi" w:cs="Arial"/>
                <w:sz w:val="24"/>
                <w:szCs w:val="24"/>
              </w:rPr>
              <w:t>Alerter.</w:t>
            </w:r>
            <w:r w:rsidRPr="000C55E1">
              <w:rPr>
                <w:rFonts w:asciiTheme="minorHAnsi" w:hAnsiTheme="minorHAnsi" w:cs="Arial"/>
                <w:sz w:val="24"/>
                <w:szCs w:val="24"/>
              </w:rPr>
              <w:t> </w:t>
            </w:r>
          </w:p>
        </w:tc>
      </w:tr>
      <w:tr w:rsidR="008B11C6" w:rsidTr="008B11C6">
        <w:trPr>
          <w:trHeight w:val="427"/>
        </w:trPr>
        <w:tc>
          <w:tcPr>
            <w:tcW w:w="3256" w:type="dxa"/>
            <w:vAlign w:val="center"/>
          </w:tcPr>
          <w:p w:rsidR="008B11C6" w:rsidRPr="008B11C6" w:rsidRDefault="008B11C6" w:rsidP="008B11C6">
            <w:pPr>
              <w:snapToGrid w:val="0"/>
              <w:spacing w:after="0" w:line="240" w:lineRule="auto"/>
              <w:jc w:val="center"/>
              <w:rPr>
                <w:rFonts w:asciiTheme="minorHAnsi" w:hAnsiTheme="minorHAnsi" w:cs="Arial"/>
                <w:bCs/>
                <w:color w:val="000000"/>
                <w:sz w:val="24"/>
                <w:szCs w:val="24"/>
              </w:rPr>
            </w:pPr>
            <w:r>
              <w:rPr>
                <w:rFonts w:asciiTheme="minorHAnsi" w:hAnsiTheme="minorHAnsi" w:cs="Arial"/>
                <w:bCs/>
                <w:color w:val="000000"/>
                <w:sz w:val="24"/>
                <w:szCs w:val="24"/>
              </w:rPr>
              <w:t>Traumatismes</w:t>
            </w:r>
          </w:p>
        </w:tc>
        <w:tc>
          <w:tcPr>
            <w:tcW w:w="6102" w:type="dxa"/>
          </w:tcPr>
          <w:p w:rsidR="008B11C6" w:rsidRDefault="008B11C6" w:rsidP="008B11C6">
            <w:pPr>
              <w:snapToGrid w:val="0"/>
              <w:spacing w:after="0" w:line="240" w:lineRule="auto"/>
              <w:rPr>
                <w:rFonts w:asciiTheme="minorHAnsi" w:hAnsiTheme="minorHAnsi" w:cs="Arial"/>
                <w:sz w:val="24"/>
                <w:szCs w:val="24"/>
              </w:rPr>
            </w:pPr>
            <w:r w:rsidRPr="000C55E1">
              <w:rPr>
                <w:rFonts w:asciiTheme="minorHAnsi" w:hAnsiTheme="minorHAnsi" w:cs="Arial"/>
                <w:sz w:val="24"/>
                <w:szCs w:val="24"/>
              </w:rPr>
              <w:t>Ne pas mobiliser</w:t>
            </w:r>
            <w:r>
              <w:rPr>
                <w:rFonts w:asciiTheme="minorHAnsi" w:hAnsiTheme="minorHAnsi" w:cs="Arial"/>
                <w:sz w:val="24"/>
                <w:szCs w:val="24"/>
              </w:rPr>
              <w:t xml:space="preserve"> la partie atteinte,</w:t>
            </w:r>
          </w:p>
          <w:p w:rsidR="008B11C6" w:rsidRPr="000C55E1" w:rsidRDefault="008B11C6" w:rsidP="008B11C6">
            <w:pPr>
              <w:snapToGrid w:val="0"/>
              <w:spacing w:after="0" w:line="240" w:lineRule="auto"/>
              <w:rPr>
                <w:rFonts w:asciiTheme="minorHAnsi" w:hAnsiTheme="minorHAnsi" w:cs="Arial"/>
                <w:sz w:val="24"/>
                <w:szCs w:val="24"/>
              </w:rPr>
            </w:pPr>
            <w:r>
              <w:rPr>
                <w:rFonts w:asciiTheme="minorHAnsi" w:hAnsiTheme="minorHAnsi" w:cs="Arial"/>
                <w:sz w:val="24"/>
                <w:szCs w:val="24"/>
              </w:rPr>
              <w:t>Alerter,</w:t>
            </w:r>
          </w:p>
          <w:p w:rsidR="008B11C6" w:rsidRPr="008B11C6" w:rsidRDefault="008B11C6" w:rsidP="008B11C6">
            <w:pPr>
              <w:spacing w:after="0" w:line="240" w:lineRule="auto"/>
              <w:rPr>
                <w:rFonts w:asciiTheme="minorHAnsi" w:hAnsiTheme="minorHAnsi" w:cs="Arial"/>
                <w:sz w:val="24"/>
                <w:szCs w:val="24"/>
              </w:rPr>
            </w:pPr>
            <w:r>
              <w:rPr>
                <w:rFonts w:asciiTheme="minorHAnsi" w:hAnsiTheme="minorHAnsi" w:cs="Arial"/>
                <w:sz w:val="24"/>
                <w:szCs w:val="24"/>
              </w:rPr>
              <w:t>M</w:t>
            </w:r>
            <w:r w:rsidRPr="000C55E1">
              <w:rPr>
                <w:rFonts w:asciiTheme="minorHAnsi" w:hAnsiTheme="minorHAnsi" w:cs="Arial"/>
                <w:sz w:val="24"/>
                <w:szCs w:val="24"/>
              </w:rPr>
              <w:t xml:space="preserve">aintien de tête </w:t>
            </w:r>
            <w:r>
              <w:rPr>
                <w:rFonts w:asciiTheme="minorHAnsi" w:hAnsiTheme="minorHAnsi" w:cs="Arial"/>
                <w:sz w:val="24"/>
                <w:szCs w:val="24"/>
              </w:rPr>
              <w:t>si la victime présente une douleur du cou à la suite d’un traumatisme.</w:t>
            </w:r>
          </w:p>
        </w:tc>
      </w:tr>
    </w:tbl>
    <w:p w:rsidR="00983224" w:rsidRPr="000C55E1" w:rsidRDefault="00983224" w:rsidP="00983224">
      <w:pPr>
        <w:spacing w:after="0" w:line="240" w:lineRule="auto"/>
        <w:rPr>
          <w:rFonts w:asciiTheme="minorHAnsi" w:hAnsiTheme="minorHAnsi" w:cs="Arial"/>
          <w:sz w:val="24"/>
          <w:szCs w:val="24"/>
        </w:rPr>
      </w:pPr>
    </w:p>
    <w:p w:rsidR="00B96A2E" w:rsidRPr="000C55E1" w:rsidRDefault="00B96A2E" w:rsidP="00983224">
      <w:pPr>
        <w:snapToGrid w:val="0"/>
        <w:spacing w:after="0" w:line="240" w:lineRule="auto"/>
        <w:jc w:val="both"/>
        <w:rPr>
          <w:rFonts w:asciiTheme="minorHAnsi" w:hAnsiTheme="minorHAnsi" w:cs="Arial"/>
          <w:b/>
          <w:sz w:val="24"/>
          <w:szCs w:val="24"/>
        </w:rPr>
      </w:pPr>
    </w:p>
    <w:p w:rsidR="00983224" w:rsidRDefault="00983224" w:rsidP="00983224">
      <w:pPr>
        <w:snapToGrid w:val="0"/>
        <w:spacing w:after="0" w:line="240" w:lineRule="auto"/>
        <w:jc w:val="both"/>
        <w:rPr>
          <w:rFonts w:asciiTheme="minorHAnsi" w:hAnsiTheme="minorHAnsi" w:cs="Arial"/>
          <w:b/>
          <w:sz w:val="24"/>
          <w:szCs w:val="24"/>
        </w:rPr>
      </w:pPr>
    </w:p>
    <w:p w:rsidR="008B11C6" w:rsidRPr="000C55E1" w:rsidRDefault="008B11C6" w:rsidP="00983224">
      <w:pPr>
        <w:snapToGrid w:val="0"/>
        <w:spacing w:after="0" w:line="240" w:lineRule="auto"/>
        <w:jc w:val="both"/>
        <w:rPr>
          <w:rFonts w:asciiTheme="minorHAnsi" w:hAnsiTheme="minorHAnsi" w:cs="Arial"/>
          <w:b/>
          <w:sz w:val="24"/>
          <w:szCs w:val="24"/>
        </w:rPr>
      </w:pPr>
    </w:p>
    <w:p w:rsidR="00870985" w:rsidRPr="008B11C6" w:rsidRDefault="005362B9" w:rsidP="00107F50">
      <w:pPr>
        <w:numPr>
          <w:ilvl w:val="0"/>
          <w:numId w:val="18"/>
        </w:numPr>
        <w:spacing w:after="0" w:line="240" w:lineRule="auto"/>
        <w:ind w:left="426" w:hanging="426"/>
        <w:jc w:val="both"/>
        <w:rPr>
          <w:rFonts w:asciiTheme="minorHAnsi" w:hAnsiTheme="minorHAnsi" w:cs="Arial"/>
          <w:b/>
          <w:color w:val="C00000"/>
          <w:sz w:val="24"/>
          <w:szCs w:val="24"/>
          <w:u w:val="single"/>
        </w:rPr>
      </w:pPr>
      <w:r w:rsidRPr="008B11C6">
        <w:rPr>
          <w:rFonts w:asciiTheme="minorHAnsi" w:hAnsiTheme="minorHAnsi" w:cs="Arial"/>
          <w:b/>
          <w:color w:val="C00000"/>
          <w:sz w:val="24"/>
          <w:szCs w:val="24"/>
          <w:u w:val="single"/>
        </w:rPr>
        <w:t>Gestion des échecs</w:t>
      </w:r>
    </w:p>
    <w:p w:rsidR="00210271" w:rsidRPr="000C55E1" w:rsidRDefault="00107F50" w:rsidP="00870985">
      <w:pPr>
        <w:spacing w:after="0" w:line="240" w:lineRule="auto"/>
        <w:jc w:val="both"/>
        <w:rPr>
          <w:rFonts w:asciiTheme="minorHAnsi" w:hAnsiTheme="minorHAnsi" w:cs="Arial"/>
          <w:sz w:val="24"/>
          <w:szCs w:val="24"/>
        </w:rPr>
      </w:pPr>
      <w:r w:rsidRPr="000C55E1">
        <w:rPr>
          <w:rFonts w:asciiTheme="minorHAnsi" w:hAnsiTheme="minorHAnsi" w:cs="Arial"/>
          <w:sz w:val="24"/>
          <w:szCs w:val="24"/>
        </w:rPr>
        <w:t xml:space="preserve">Dans la logique, il ne doit pas y avoir d’échec en </w:t>
      </w:r>
      <w:r w:rsidR="00870985" w:rsidRPr="000C55E1">
        <w:rPr>
          <w:rFonts w:asciiTheme="minorHAnsi" w:hAnsiTheme="minorHAnsi" w:cs="Arial"/>
          <w:sz w:val="24"/>
          <w:szCs w:val="24"/>
        </w:rPr>
        <w:t>PSC1,</w:t>
      </w:r>
      <w:r w:rsidRPr="000C55E1">
        <w:rPr>
          <w:rFonts w:asciiTheme="minorHAnsi" w:hAnsiTheme="minorHAnsi" w:cs="Arial"/>
          <w:sz w:val="24"/>
          <w:szCs w:val="24"/>
        </w:rPr>
        <w:t xml:space="preserve"> sauf si le candidat</w:t>
      </w:r>
      <w:r w:rsidR="004A3FB8" w:rsidRPr="000C55E1">
        <w:rPr>
          <w:rFonts w:asciiTheme="minorHAnsi" w:hAnsiTheme="minorHAnsi" w:cs="Arial"/>
          <w:sz w:val="24"/>
          <w:szCs w:val="24"/>
        </w:rPr>
        <w:t xml:space="preserve"> </w:t>
      </w:r>
      <w:r w:rsidR="00870985" w:rsidRPr="000C55E1">
        <w:rPr>
          <w:rFonts w:asciiTheme="minorHAnsi" w:hAnsiTheme="minorHAnsi" w:cs="Arial"/>
          <w:sz w:val="24"/>
          <w:szCs w:val="24"/>
        </w:rPr>
        <w:t>refuse de :</w:t>
      </w:r>
    </w:p>
    <w:p w:rsidR="00870985" w:rsidRPr="000C55E1" w:rsidRDefault="001968B0" w:rsidP="00870985">
      <w:pPr>
        <w:numPr>
          <w:ilvl w:val="0"/>
          <w:numId w:val="2"/>
        </w:numPr>
        <w:spacing w:after="0" w:line="240" w:lineRule="auto"/>
        <w:jc w:val="both"/>
        <w:rPr>
          <w:rFonts w:asciiTheme="minorHAnsi" w:hAnsiTheme="minorHAnsi" w:cs="Arial"/>
          <w:sz w:val="24"/>
          <w:szCs w:val="24"/>
        </w:rPr>
      </w:pPr>
      <w:r w:rsidRPr="000C55E1">
        <w:rPr>
          <w:rFonts w:asciiTheme="minorHAnsi" w:hAnsiTheme="minorHAnsi" w:cs="Arial"/>
          <w:sz w:val="24"/>
          <w:szCs w:val="24"/>
        </w:rPr>
        <w:t>Participer</w:t>
      </w:r>
    </w:p>
    <w:p w:rsidR="00870985" w:rsidRPr="000C55E1" w:rsidRDefault="001968B0" w:rsidP="00870985">
      <w:pPr>
        <w:numPr>
          <w:ilvl w:val="0"/>
          <w:numId w:val="2"/>
        </w:numPr>
        <w:spacing w:after="0" w:line="240" w:lineRule="auto"/>
        <w:jc w:val="both"/>
        <w:rPr>
          <w:rFonts w:asciiTheme="minorHAnsi" w:hAnsiTheme="minorHAnsi" w:cs="Arial"/>
          <w:sz w:val="24"/>
          <w:szCs w:val="24"/>
        </w:rPr>
      </w:pPr>
      <w:r w:rsidRPr="000C55E1">
        <w:rPr>
          <w:rFonts w:asciiTheme="minorHAnsi" w:hAnsiTheme="minorHAnsi" w:cs="Arial"/>
          <w:sz w:val="24"/>
          <w:szCs w:val="24"/>
        </w:rPr>
        <w:t>Réaliser</w:t>
      </w:r>
      <w:r w:rsidR="00870985" w:rsidRPr="000C55E1">
        <w:rPr>
          <w:rFonts w:asciiTheme="minorHAnsi" w:hAnsiTheme="minorHAnsi" w:cs="Arial"/>
          <w:sz w:val="24"/>
          <w:szCs w:val="24"/>
        </w:rPr>
        <w:t xml:space="preserve"> les techniques</w:t>
      </w:r>
    </w:p>
    <w:p w:rsidR="00870985" w:rsidRPr="000C55E1" w:rsidRDefault="001968B0" w:rsidP="00870985">
      <w:pPr>
        <w:numPr>
          <w:ilvl w:val="0"/>
          <w:numId w:val="2"/>
        </w:numPr>
        <w:spacing w:after="0" w:line="240" w:lineRule="auto"/>
        <w:jc w:val="both"/>
        <w:rPr>
          <w:rFonts w:asciiTheme="minorHAnsi" w:hAnsiTheme="minorHAnsi" w:cs="Arial"/>
          <w:sz w:val="24"/>
          <w:szCs w:val="24"/>
        </w:rPr>
      </w:pPr>
      <w:r w:rsidRPr="000C55E1">
        <w:rPr>
          <w:rFonts w:asciiTheme="minorHAnsi" w:hAnsiTheme="minorHAnsi" w:cs="Arial"/>
          <w:sz w:val="24"/>
          <w:szCs w:val="24"/>
        </w:rPr>
        <w:t>Réaliser</w:t>
      </w:r>
      <w:r w:rsidR="004A3FB8" w:rsidRPr="000C55E1">
        <w:rPr>
          <w:rFonts w:asciiTheme="minorHAnsi" w:hAnsiTheme="minorHAnsi" w:cs="Arial"/>
          <w:sz w:val="24"/>
          <w:szCs w:val="24"/>
        </w:rPr>
        <w:t xml:space="preserve"> </w:t>
      </w:r>
      <w:r w:rsidR="00870985" w:rsidRPr="000C55E1">
        <w:rPr>
          <w:rFonts w:asciiTheme="minorHAnsi" w:hAnsiTheme="minorHAnsi" w:cs="Arial"/>
          <w:sz w:val="24"/>
          <w:szCs w:val="24"/>
        </w:rPr>
        <w:t>de</w:t>
      </w:r>
      <w:r w:rsidR="004A3FB8" w:rsidRPr="000C55E1">
        <w:rPr>
          <w:rFonts w:asciiTheme="minorHAnsi" w:hAnsiTheme="minorHAnsi" w:cs="Arial"/>
          <w:sz w:val="24"/>
          <w:szCs w:val="24"/>
        </w:rPr>
        <w:t>s</w:t>
      </w:r>
      <w:r w:rsidR="00870985" w:rsidRPr="000C55E1">
        <w:rPr>
          <w:rFonts w:asciiTheme="minorHAnsi" w:hAnsiTheme="minorHAnsi" w:cs="Arial"/>
          <w:sz w:val="24"/>
          <w:szCs w:val="24"/>
        </w:rPr>
        <w:t xml:space="preserve"> mise</w:t>
      </w:r>
      <w:r w:rsidR="004A3FB8" w:rsidRPr="000C55E1">
        <w:rPr>
          <w:rFonts w:asciiTheme="minorHAnsi" w:hAnsiTheme="minorHAnsi" w:cs="Arial"/>
          <w:sz w:val="24"/>
          <w:szCs w:val="24"/>
        </w:rPr>
        <w:t>s</w:t>
      </w:r>
      <w:r w:rsidR="00870985" w:rsidRPr="000C55E1">
        <w:rPr>
          <w:rFonts w:asciiTheme="minorHAnsi" w:hAnsiTheme="minorHAnsi" w:cs="Arial"/>
          <w:sz w:val="24"/>
          <w:szCs w:val="24"/>
        </w:rPr>
        <w:t xml:space="preserve"> en situation</w:t>
      </w:r>
    </w:p>
    <w:p w:rsidR="00870985" w:rsidRPr="000C55E1" w:rsidRDefault="00870985" w:rsidP="00870985">
      <w:pPr>
        <w:spacing w:after="0" w:line="240" w:lineRule="auto"/>
        <w:jc w:val="both"/>
        <w:rPr>
          <w:rFonts w:asciiTheme="minorHAnsi" w:hAnsiTheme="minorHAnsi" w:cs="Arial"/>
          <w:sz w:val="24"/>
          <w:szCs w:val="24"/>
        </w:rPr>
      </w:pPr>
    </w:p>
    <w:p w:rsidR="00870985" w:rsidRPr="000C55E1" w:rsidRDefault="00870985" w:rsidP="00870985">
      <w:pPr>
        <w:spacing w:after="0" w:line="240" w:lineRule="auto"/>
        <w:jc w:val="both"/>
        <w:rPr>
          <w:rFonts w:asciiTheme="minorHAnsi" w:hAnsiTheme="minorHAnsi" w:cs="Arial"/>
          <w:sz w:val="24"/>
          <w:szCs w:val="24"/>
        </w:rPr>
      </w:pPr>
      <w:r w:rsidRPr="000C55E1">
        <w:rPr>
          <w:rFonts w:asciiTheme="minorHAnsi" w:hAnsiTheme="minorHAnsi" w:cs="Arial"/>
          <w:sz w:val="24"/>
          <w:szCs w:val="24"/>
        </w:rPr>
        <w:t>Dans ce cas, le participant est invité à refaire une formation complète de PSC1.</w:t>
      </w:r>
    </w:p>
    <w:p w:rsidR="00870985" w:rsidRPr="000C55E1" w:rsidRDefault="00870985" w:rsidP="00870985">
      <w:pPr>
        <w:spacing w:after="0" w:line="240" w:lineRule="auto"/>
        <w:ind w:left="720"/>
        <w:jc w:val="both"/>
        <w:rPr>
          <w:rFonts w:asciiTheme="minorHAnsi" w:hAnsiTheme="minorHAnsi" w:cs="Arial"/>
          <w:b/>
          <w:sz w:val="24"/>
          <w:szCs w:val="24"/>
        </w:rPr>
      </w:pPr>
    </w:p>
    <w:p w:rsidR="00870985" w:rsidRPr="000C55E1" w:rsidRDefault="00870985" w:rsidP="00870985">
      <w:pPr>
        <w:spacing w:after="0" w:line="240" w:lineRule="auto"/>
        <w:ind w:left="720"/>
        <w:jc w:val="both"/>
        <w:rPr>
          <w:rFonts w:asciiTheme="minorHAnsi" w:hAnsiTheme="minorHAnsi" w:cs="Arial"/>
          <w:b/>
          <w:sz w:val="24"/>
          <w:szCs w:val="24"/>
        </w:rPr>
      </w:pPr>
    </w:p>
    <w:p w:rsidR="005362B9" w:rsidRPr="008B11C6" w:rsidRDefault="005362B9" w:rsidP="00983224">
      <w:pPr>
        <w:numPr>
          <w:ilvl w:val="0"/>
          <w:numId w:val="18"/>
        </w:numPr>
        <w:spacing w:after="0" w:line="240" w:lineRule="auto"/>
        <w:ind w:left="426" w:hanging="426"/>
        <w:jc w:val="both"/>
        <w:rPr>
          <w:rFonts w:asciiTheme="minorHAnsi" w:hAnsiTheme="minorHAnsi" w:cs="Arial"/>
          <w:b/>
          <w:color w:val="C00000"/>
          <w:sz w:val="24"/>
          <w:szCs w:val="24"/>
          <w:u w:val="single"/>
        </w:rPr>
      </w:pPr>
      <w:r w:rsidRPr="008B11C6">
        <w:rPr>
          <w:rFonts w:asciiTheme="minorHAnsi" w:hAnsiTheme="minorHAnsi" w:cs="Arial"/>
          <w:b/>
          <w:color w:val="C00000"/>
          <w:sz w:val="24"/>
          <w:szCs w:val="24"/>
          <w:u w:val="single"/>
        </w:rPr>
        <w:t>Règles d’archivage</w:t>
      </w:r>
    </w:p>
    <w:p w:rsidR="00D92E51" w:rsidRPr="000C55E1" w:rsidRDefault="00D92E51" w:rsidP="008B11C6">
      <w:pPr>
        <w:spacing w:after="0" w:line="240" w:lineRule="auto"/>
        <w:ind w:firstLine="426"/>
        <w:rPr>
          <w:rFonts w:asciiTheme="minorHAnsi" w:eastAsia="Times New Roman" w:hAnsiTheme="minorHAnsi" w:cs="Arial"/>
          <w:color w:val="000000"/>
          <w:sz w:val="24"/>
          <w:szCs w:val="24"/>
          <w:lang w:eastAsia="fr-FR"/>
        </w:rPr>
      </w:pPr>
      <w:r w:rsidRPr="000C55E1">
        <w:rPr>
          <w:rFonts w:asciiTheme="minorHAnsi" w:eastAsia="Times New Roman" w:hAnsiTheme="minorHAnsi" w:cs="Arial"/>
          <w:color w:val="000000"/>
          <w:sz w:val="24"/>
          <w:szCs w:val="24"/>
          <w:lang w:eastAsia="fr-FR"/>
        </w:rPr>
        <w:t>Il existe en France des règles communes et précises d’archivage et de conservation de documents.</w:t>
      </w:r>
    </w:p>
    <w:p w:rsidR="00D92E51" w:rsidRPr="000C55E1" w:rsidRDefault="00D92E51" w:rsidP="00D92E51">
      <w:pPr>
        <w:suppressAutoHyphens w:val="0"/>
        <w:autoSpaceDE w:val="0"/>
        <w:autoSpaceDN w:val="0"/>
        <w:adjustRightInd w:val="0"/>
        <w:spacing w:after="0" w:line="240" w:lineRule="auto"/>
        <w:rPr>
          <w:rFonts w:asciiTheme="minorHAnsi" w:eastAsia="Times New Roman" w:hAnsiTheme="minorHAnsi" w:cs="ArialMT"/>
          <w:color w:val="000000"/>
          <w:lang w:eastAsia="fr-FR"/>
        </w:rPr>
      </w:pPr>
    </w:p>
    <w:p w:rsidR="00D92E51" w:rsidRPr="000C55E1" w:rsidRDefault="00D92E51" w:rsidP="00D92E51">
      <w:pPr>
        <w:suppressAutoHyphens w:val="0"/>
        <w:autoSpaceDE w:val="0"/>
        <w:autoSpaceDN w:val="0"/>
        <w:adjustRightInd w:val="0"/>
        <w:spacing w:after="0" w:line="240" w:lineRule="auto"/>
        <w:rPr>
          <w:rFonts w:asciiTheme="minorHAnsi" w:eastAsia="Times New Roman" w:hAnsiTheme="minorHAnsi" w:cs="Arial"/>
          <w:color w:val="000000"/>
          <w:sz w:val="24"/>
          <w:szCs w:val="24"/>
          <w:lang w:eastAsia="fr-FR"/>
        </w:rPr>
      </w:pPr>
      <w:r w:rsidRPr="000C55E1">
        <w:rPr>
          <w:rFonts w:asciiTheme="minorHAnsi" w:eastAsia="Times New Roman" w:hAnsiTheme="minorHAnsi" w:cs="Arial"/>
          <w:color w:val="000000"/>
          <w:sz w:val="24"/>
          <w:szCs w:val="24"/>
          <w:lang w:eastAsia="fr-FR"/>
        </w:rPr>
        <w:t>Les différentes parties d’un dossier pédagogique de la formation au PSC 1 qui doivent être archivées par le CESU, sont :</w:t>
      </w:r>
    </w:p>
    <w:p w:rsidR="00D92E51" w:rsidRPr="000C55E1" w:rsidRDefault="001968B0" w:rsidP="00D92E51">
      <w:pPr>
        <w:numPr>
          <w:ilvl w:val="0"/>
          <w:numId w:val="5"/>
        </w:numPr>
        <w:spacing w:after="0" w:line="240" w:lineRule="auto"/>
        <w:jc w:val="both"/>
        <w:rPr>
          <w:rFonts w:asciiTheme="minorHAnsi" w:hAnsiTheme="minorHAnsi" w:cs="Arial"/>
          <w:sz w:val="24"/>
          <w:szCs w:val="24"/>
        </w:rPr>
      </w:pPr>
      <w:r w:rsidRPr="000C55E1">
        <w:rPr>
          <w:rFonts w:asciiTheme="minorHAnsi" w:eastAsia="SymbolMT" w:hAnsiTheme="minorHAnsi" w:cs="Arial"/>
          <w:color w:val="000000"/>
          <w:sz w:val="24"/>
          <w:szCs w:val="24"/>
          <w:lang w:eastAsia="fr-FR"/>
        </w:rPr>
        <w:t>Les</w:t>
      </w:r>
      <w:r w:rsidR="00D92E51" w:rsidRPr="000C55E1">
        <w:rPr>
          <w:rFonts w:asciiTheme="minorHAnsi" w:eastAsia="SymbolMT" w:hAnsiTheme="minorHAnsi" w:cs="Arial"/>
          <w:color w:val="000000"/>
          <w:sz w:val="24"/>
          <w:szCs w:val="24"/>
          <w:lang w:eastAsia="fr-FR"/>
        </w:rPr>
        <w:t xml:space="preserve"> </w:t>
      </w:r>
      <w:r w:rsidR="004A3FB8" w:rsidRPr="000C55E1">
        <w:rPr>
          <w:rFonts w:asciiTheme="minorHAnsi" w:eastAsia="Times New Roman" w:hAnsiTheme="minorHAnsi" w:cs="Arial"/>
          <w:color w:val="000000"/>
          <w:sz w:val="24"/>
          <w:szCs w:val="24"/>
          <w:lang w:eastAsia="fr-FR"/>
        </w:rPr>
        <w:t>feuilles d’émargement</w:t>
      </w:r>
      <w:r w:rsidR="00D92E51" w:rsidRPr="000C55E1">
        <w:rPr>
          <w:rFonts w:asciiTheme="minorHAnsi" w:hAnsiTheme="minorHAnsi" w:cs="Arial"/>
          <w:sz w:val="24"/>
          <w:szCs w:val="24"/>
        </w:rPr>
        <w:t xml:space="preserve"> </w:t>
      </w:r>
    </w:p>
    <w:p w:rsidR="00D92E51" w:rsidRPr="000C55E1" w:rsidRDefault="001968B0" w:rsidP="00D92E51">
      <w:pPr>
        <w:numPr>
          <w:ilvl w:val="0"/>
          <w:numId w:val="5"/>
        </w:numPr>
        <w:spacing w:after="0" w:line="240" w:lineRule="auto"/>
        <w:jc w:val="both"/>
        <w:rPr>
          <w:rFonts w:asciiTheme="minorHAnsi" w:hAnsiTheme="minorHAnsi" w:cs="Arial"/>
          <w:sz w:val="24"/>
          <w:szCs w:val="24"/>
        </w:rPr>
      </w:pPr>
      <w:r w:rsidRPr="000C55E1">
        <w:rPr>
          <w:rFonts w:asciiTheme="minorHAnsi" w:hAnsiTheme="minorHAnsi" w:cs="Arial"/>
          <w:sz w:val="24"/>
          <w:szCs w:val="24"/>
        </w:rPr>
        <w:t>La</w:t>
      </w:r>
      <w:r w:rsidR="00D92E51" w:rsidRPr="000C55E1">
        <w:rPr>
          <w:rFonts w:asciiTheme="minorHAnsi" w:hAnsiTheme="minorHAnsi" w:cs="Arial"/>
          <w:sz w:val="24"/>
          <w:szCs w:val="24"/>
        </w:rPr>
        <w:t xml:space="preserve"> fiche de suivi individuelle ou de groupe</w:t>
      </w:r>
    </w:p>
    <w:p w:rsidR="00D92E51" w:rsidRPr="000C55E1" w:rsidRDefault="001968B0" w:rsidP="00D92E51">
      <w:pPr>
        <w:numPr>
          <w:ilvl w:val="0"/>
          <w:numId w:val="26"/>
        </w:numPr>
        <w:suppressAutoHyphens w:val="0"/>
        <w:autoSpaceDE w:val="0"/>
        <w:autoSpaceDN w:val="0"/>
        <w:adjustRightInd w:val="0"/>
        <w:spacing w:after="0" w:line="240" w:lineRule="auto"/>
        <w:rPr>
          <w:rFonts w:asciiTheme="minorHAnsi" w:eastAsia="Times New Roman" w:hAnsiTheme="minorHAnsi" w:cs="Arial"/>
          <w:color w:val="000000"/>
          <w:sz w:val="24"/>
          <w:szCs w:val="24"/>
          <w:lang w:eastAsia="fr-FR"/>
        </w:rPr>
      </w:pPr>
      <w:r w:rsidRPr="000C55E1">
        <w:rPr>
          <w:rFonts w:asciiTheme="minorHAnsi" w:eastAsia="Times New Roman" w:hAnsiTheme="minorHAnsi" w:cs="Arial"/>
          <w:color w:val="000000"/>
          <w:sz w:val="24"/>
          <w:szCs w:val="24"/>
          <w:lang w:eastAsia="fr-FR"/>
        </w:rPr>
        <w:t>Le</w:t>
      </w:r>
      <w:r w:rsidR="00D92E51" w:rsidRPr="000C55E1">
        <w:rPr>
          <w:rFonts w:asciiTheme="minorHAnsi" w:eastAsia="Times New Roman" w:hAnsiTheme="minorHAnsi" w:cs="Arial"/>
          <w:color w:val="000000"/>
          <w:sz w:val="24"/>
          <w:szCs w:val="24"/>
          <w:lang w:eastAsia="fr-FR"/>
        </w:rPr>
        <w:t xml:space="preserve"> procès-verbal</w:t>
      </w:r>
    </w:p>
    <w:p w:rsidR="00D92E51" w:rsidRPr="000C55E1" w:rsidRDefault="00D92E51" w:rsidP="00D92E51">
      <w:pPr>
        <w:suppressAutoHyphens w:val="0"/>
        <w:autoSpaceDE w:val="0"/>
        <w:autoSpaceDN w:val="0"/>
        <w:adjustRightInd w:val="0"/>
        <w:spacing w:after="0" w:line="240" w:lineRule="auto"/>
        <w:rPr>
          <w:rFonts w:asciiTheme="minorHAnsi" w:eastAsia="Times New Roman" w:hAnsiTheme="minorHAnsi" w:cs="Arial"/>
          <w:color w:val="000000"/>
          <w:sz w:val="24"/>
          <w:szCs w:val="24"/>
          <w:lang w:eastAsia="fr-FR"/>
        </w:rPr>
      </w:pPr>
      <w:r w:rsidRPr="000C55E1">
        <w:rPr>
          <w:rFonts w:asciiTheme="minorHAnsi" w:eastAsia="Times New Roman" w:hAnsiTheme="minorHAnsi" w:cs="Arial"/>
          <w:color w:val="000000"/>
          <w:sz w:val="24"/>
          <w:szCs w:val="24"/>
          <w:lang w:eastAsia="fr-FR"/>
        </w:rPr>
        <w:t>Le CESU archivera le procès-verbal et les numéros des certificats de compétences délivrés.</w:t>
      </w:r>
    </w:p>
    <w:p w:rsidR="00D92E51" w:rsidRPr="000C55E1" w:rsidRDefault="00D92E51">
      <w:pPr>
        <w:spacing w:line="240" w:lineRule="auto"/>
        <w:jc w:val="both"/>
        <w:rPr>
          <w:rFonts w:asciiTheme="minorHAnsi" w:hAnsiTheme="minorHAnsi" w:cs="Arial"/>
          <w:sz w:val="24"/>
          <w:szCs w:val="24"/>
        </w:rPr>
      </w:pPr>
    </w:p>
    <w:p w:rsidR="00E07A87" w:rsidRPr="000C55E1" w:rsidRDefault="00E07A87" w:rsidP="008B11C6">
      <w:pPr>
        <w:spacing w:line="240" w:lineRule="auto"/>
        <w:ind w:firstLine="708"/>
        <w:jc w:val="both"/>
        <w:rPr>
          <w:rFonts w:asciiTheme="minorHAnsi" w:hAnsiTheme="minorHAnsi" w:cs="Arial"/>
          <w:sz w:val="24"/>
          <w:szCs w:val="24"/>
        </w:rPr>
      </w:pPr>
      <w:r w:rsidRPr="000C55E1">
        <w:rPr>
          <w:rFonts w:asciiTheme="minorHAnsi" w:hAnsiTheme="minorHAnsi" w:cs="Arial"/>
          <w:sz w:val="24"/>
          <w:szCs w:val="24"/>
        </w:rPr>
        <w:t>Chaque organisme de formation est responsable de l’édit</w:t>
      </w:r>
      <w:r w:rsidR="004A3FB8" w:rsidRPr="000C55E1">
        <w:rPr>
          <w:rFonts w:asciiTheme="minorHAnsi" w:hAnsiTheme="minorHAnsi" w:cs="Arial"/>
          <w:sz w:val="24"/>
          <w:szCs w:val="24"/>
        </w:rPr>
        <w:t xml:space="preserve">ion des attestations ainsi que </w:t>
      </w:r>
      <w:r w:rsidRPr="000C55E1">
        <w:rPr>
          <w:rFonts w:asciiTheme="minorHAnsi" w:hAnsiTheme="minorHAnsi" w:cs="Arial"/>
          <w:sz w:val="24"/>
          <w:szCs w:val="24"/>
        </w:rPr>
        <w:t>de l’archivage des listes de délivrance des</w:t>
      </w:r>
      <w:r w:rsidR="002363D6">
        <w:rPr>
          <w:rFonts w:asciiTheme="minorHAnsi" w:hAnsiTheme="minorHAnsi" w:cs="Arial"/>
          <w:sz w:val="24"/>
          <w:szCs w:val="24"/>
        </w:rPr>
        <w:t xml:space="preserve"> attestations de PSC</w:t>
      </w:r>
      <w:r w:rsidRPr="000C55E1">
        <w:rPr>
          <w:rFonts w:asciiTheme="minorHAnsi" w:hAnsiTheme="minorHAnsi" w:cs="Arial"/>
          <w:sz w:val="24"/>
          <w:szCs w:val="24"/>
        </w:rPr>
        <w:t>.</w:t>
      </w:r>
    </w:p>
    <w:p w:rsidR="00E07A87" w:rsidRPr="000C55E1" w:rsidRDefault="00E07A87" w:rsidP="008B11C6">
      <w:pPr>
        <w:spacing w:after="0" w:line="240" w:lineRule="auto"/>
        <w:ind w:firstLine="708"/>
        <w:jc w:val="both"/>
        <w:rPr>
          <w:rFonts w:asciiTheme="minorHAnsi" w:hAnsiTheme="minorHAnsi" w:cs="Arial"/>
          <w:sz w:val="24"/>
          <w:szCs w:val="24"/>
        </w:rPr>
      </w:pPr>
      <w:r w:rsidRPr="000C55E1">
        <w:rPr>
          <w:rFonts w:asciiTheme="minorHAnsi" w:hAnsiTheme="minorHAnsi" w:cs="Arial"/>
          <w:sz w:val="24"/>
          <w:szCs w:val="24"/>
        </w:rPr>
        <w:t xml:space="preserve">Les </w:t>
      </w:r>
      <w:r w:rsidR="002363D6">
        <w:rPr>
          <w:rFonts w:asciiTheme="minorHAnsi" w:hAnsiTheme="minorHAnsi" w:cs="Arial"/>
          <w:sz w:val="24"/>
          <w:szCs w:val="24"/>
        </w:rPr>
        <w:t>documents administratifs du PSC</w:t>
      </w:r>
      <w:r w:rsidRPr="000C55E1">
        <w:rPr>
          <w:rFonts w:asciiTheme="minorHAnsi" w:hAnsiTheme="minorHAnsi" w:cs="Arial"/>
          <w:sz w:val="24"/>
          <w:szCs w:val="24"/>
        </w:rPr>
        <w:t xml:space="preserve"> doivent être archivés par l’organisme de formation pendant une durée de 30 ans.</w:t>
      </w:r>
    </w:p>
    <w:p w:rsidR="00D92E51" w:rsidRPr="000C55E1" w:rsidRDefault="00D92E51" w:rsidP="00D92E51">
      <w:pPr>
        <w:spacing w:line="240" w:lineRule="auto"/>
        <w:jc w:val="both"/>
        <w:rPr>
          <w:rFonts w:asciiTheme="minorHAnsi" w:hAnsiTheme="minorHAnsi" w:cs="Arial"/>
          <w:sz w:val="24"/>
          <w:szCs w:val="24"/>
        </w:rPr>
      </w:pPr>
    </w:p>
    <w:p w:rsidR="00E07A87" w:rsidRDefault="003E7B62" w:rsidP="00C91A00">
      <w:pPr>
        <w:suppressAutoHyphens w:val="0"/>
        <w:spacing w:after="0" w:line="240" w:lineRule="auto"/>
        <w:rPr>
          <w:rFonts w:asciiTheme="minorHAnsi" w:hAnsiTheme="minorHAnsi"/>
          <w:b/>
          <w:bCs/>
          <w:sz w:val="36"/>
        </w:rPr>
      </w:pPr>
      <w:r>
        <w:rPr>
          <w:rFonts w:asciiTheme="minorHAnsi" w:hAnsiTheme="minorHAnsi"/>
          <w:b/>
          <w:bCs/>
          <w:sz w:val="36"/>
        </w:rPr>
        <w:br w:type="page"/>
      </w:r>
    </w:p>
    <w:p w:rsidR="00C91A00" w:rsidRDefault="00C91A00" w:rsidP="00C91A00">
      <w:pPr>
        <w:suppressAutoHyphens w:val="0"/>
        <w:spacing w:after="0" w:line="240" w:lineRule="auto"/>
        <w:rPr>
          <w:rFonts w:asciiTheme="minorHAnsi" w:hAnsiTheme="minorHAnsi"/>
          <w:b/>
          <w:bCs/>
          <w:sz w:val="36"/>
        </w:rPr>
      </w:pPr>
    </w:p>
    <w:p w:rsidR="00C91A00" w:rsidRDefault="00C91A00" w:rsidP="00C91A00">
      <w:pPr>
        <w:suppressAutoHyphens w:val="0"/>
        <w:spacing w:after="0" w:line="240" w:lineRule="auto"/>
        <w:rPr>
          <w:rFonts w:asciiTheme="minorHAnsi" w:hAnsiTheme="minorHAnsi"/>
          <w:b/>
          <w:bCs/>
          <w:sz w:val="36"/>
        </w:rPr>
      </w:pPr>
    </w:p>
    <w:p w:rsidR="00C91A00" w:rsidRDefault="00C91A00" w:rsidP="00C91A00">
      <w:pPr>
        <w:suppressAutoHyphens w:val="0"/>
        <w:spacing w:after="0" w:line="240" w:lineRule="auto"/>
        <w:rPr>
          <w:rFonts w:asciiTheme="minorHAnsi" w:hAnsiTheme="minorHAnsi"/>
          <w:b/>
          <w:bCs/>
          <w:sz w:val="36"/>
        </w:rPr>
      </w:pPr>
    </w:p>
    <w:p w:rsidR="00C91A00" w:rsidRDefault="00C91A00" w:rsidP="00C91A00">
      <w:pPr>
        <w:suppressAutoHyphens w:val="0"/>
        <w:spacing w:after="0" w:line="240" w:lineRule="auto"/>
        <w:rPr>
          <w:rFonts w:asciiTheme="minorHAnsi" w:hAnsiTheme="minorHAnsi"/>
          <w:b/>
          <w:bCs/>
          <w:sz w:val="36"/>
        </w:rPr>
      </w:pPr>
    </w:p>
    <w:p w:rsidR="00C91A00" w:rsidRDefault="00C91A00" w:rsidP="00C91A00">
      <w:pPr>
        <w:suppressAutoHyphens w:val="0"/>
        <w:spacing w:after="0" w:line="240" w:lineRule="auto"/>
        <w:rPr>
          <w:rFonts w:asciiTheme="minorHAnsi" w:hAnsiTheme="minorHAnsi"/>
          <w:b/>
          <w:bCs/>
          <w:sz w:val="36"/>
        </w:rPr>
      </w:pPr>
    </w:p>
    <w:p w:rsidR="00C91A00" w:rsidRPr="00C91A00" w:rsidRDefault="00C91A00" w:rsidP="00C91A00">
      <w:pPr>
        <w:suppressAutoHyphens w:val="0"/>
        <w:spacing w:after="0" w:line="240" w:lineRule="auto"/>
        <w:rPr>
          <w:rFonts w:asciiTheme="minorHAnsi" w:hAnsiTheme="minorHAnsi"/>
          <w:b/>
          <w:bCs/>
          <w:sz w:val="36"/>
        </w:rPr>
      </w:pPr>
    </w:p>
    <w:p w:rsidR="00E218FF" w:rsidRPr="000C55E1" w:rsidRDefault="00E218FF">
      <w:pPr>
        <w:spacing w:after="0"/>
        <w:jc w:val="center"/>
        <w:rPr>
          <w:rFonts w:asciiTheme="minorHAnsi" w:hAnsiTheme="minorHAnsi" w:cs="Arial"/>
          <w:b/>
          <w:sz w:val="40"/>
          <w:szCs w:val="40"/>
        </w:rPr>
      </w:pPr>
    </w:p>
    <w:p w:rsidR="00E07A87" w:rsidRPr="00C91A00" w:rsidRDefault="00C91A00">
      <w:pPr>
        <w:spacing w:after="0"/>
        <w:jc w:val="center"/>
        <w:rPr>
          <w:rFonts w:asciiTheme="minorHAnsi" w:hAnsiTheme="minorHAnsi" w:cs="Arial"/>
          <w:b/>
          <w:sz w:val="48"/>
          <w:szCs w:val="48"/>
          <w:u w:val="single"/>
        </w:rPr>
      </w:pPr>
      <w:r w:rsidRPr="00C91A00">
        <w:rPr>
          <w:rFonts w:asciiTheme="minorHAnsi" w:hAnsiTheme="minorHAnsi" w:cs="Arial"/>
          <w:b/>
          <w:sz w:val="48"/>
          <w:szCs w:val="48"/>
          <w:u w:val="single"/>
        </w:rPr>
        <w:t xml:space="preserve">ANNEXES  </w:t>
      </w:r>
    </w:p>
    <w:p w:rsidR="00726E94" w:rsidRPr="000C55E1" w:rsidRDefault="00726E94">
      <w:pPr>
        <w:spacing w:after="0"/>
        <w:jc w:val="center"/>
        <w:rPr>
          <w:rFonts w:asciiTheme="minorHAnsi" w:hAnsiTheme="minorHAnsi" w:cs="Arial"/>
          <w:b/>
          <w:sz w:val="40"/>
          <w:szCs w:val="40"/>
        </w:rPr>
      </w:pPr>
    </w:p>
    <w:p w:rsidR="00E07A87" w:rsidRPr="00C91A00" w:rsidRDefault="00E07A87">
      <w:pPr>
        <w:spacing w:after="0"/>
        <w:jc w:val="center"/>
        <w:rPr>
          <w:rFonts w:asciiTheme="minorHAnsi" w:hAnsiTheme="minorHAnsi" w:cs="Arial"/>
          <w:b/>
          <w:i/>
          <w:sz w:val="44"/>
          <w:szCs w:val="44"/>
        </w:rPr>
      </w:pPr>
      <w:r w:rsidRPr="00C91A00">
        <w:rPr>
          <w:rFonts w:asciiTheme="minorHAnsi" w:hAnsiTheme="minorHAnsi" w:cs="Arial"/>
          <w:b/>
          <w:i/>
          <w:sz w:val="44"/>
          <w:szCs w:val="44"/>
        </w:rPr>
        <w:t xml:space="preserve">Fiche émargement </w:t>
      </w:r>
    </w:p>
    <w:p w:rsidR="00726E94" w:rsidRPr="00C91A00" w:rsidRDefault="00726E94">
      <w:pPr>
        <w:spacing w:after="0"/>
        <w:jc w:val="center"/>
        <w:rPr>
          <w:rFonts w:asciiTheme="minorHAnsi" w:hAnsiTheme="minorHAnsi" w:cs="Arial"/>
          <w:b/>
          <w:i/>
          <w:sz w:val="44"/>
          <w:szCs w:val="44"/>
        </w:rPr>
      </w:pPr>
    </w:p>
    <w:p w:rsidR="00E07A87" w:rsidRPr="00C91A00" w:rsidRDefault="00E07A87">
      <w:pPr>
        <w:spacing w:after="0"/>
        <w:jc w:val="center"/>
        <w:rPr>
          <w:rFonts w:asciiTheme="minorHAnsi" w:hAnsiTheme="minorHAnsi" w:cs="Arial"/>
          <w:b/>
          <w:i/>
          <w:sz w:val="44"/>
          <w:szCs w:val="44"/>
        </w:rPr>
      </w:pPr>
      <w:r w:rsidRPr="00C91A00">
        <w:rPr>
          <w:rFonts w:asciiTheme="minorHAnsi" w:hAnsiTheme="minorHAnsi" w:cs="Arial"/>
          <w:b/>
          <w:i/>
          <w:sz w:val="44"/>
          <w:szCs w:val="44"/>
        </w:rPr>
        <w:t>F</w:t>
      </w:r>
      <w:r w:rsidR="002363D6" w:rsidRPr="00C91A00">
        <w:rPr>
          <w:rFonts w:asciiTheme="minorHAnsi" w:hAnsiTheme="minorHAnsi" w:cs="Arial"/>
          <w:b/>
          <w:i/>
          <w:sz w:val="44"/>
          <w:szCs w:val="44"/>
        </w:rPr>
        <w:t xml:space="preserve">iche de suivi de groupe P.S.C. </w:t>
      </w:r>
    </w:p>
    <w:p w:rsidR="00726E94" w:rsidRPr="00C91A00" w:rsidRDefault="00726E94">
      <w:pPr>
        <w:spacing w:after="0"/>
        <w:jc w:val="center"/>
        <w:rPr>
          <w:rFonts w:asciiTheme="minorHAnsi" w:hAnsiTheme="minorHAnsi" w:cs="Arial"/>
          <w:b/>
          <w:i/>
          <w:sz w:val="44"/>
          <w:szCs w:val="44"/>
        </w:rPr>
      </w:pPr>
    </w:p>
    <w:p w:rsidR="00300163" w:rsidRPr="00C91A00" w:rsidRDefault="00726E94">
      <w:pPr>
        <w:spacing w:after="0"/>
        <w:jc w:val="center"/>
        <w:rPr>
          <w:rFonts w:asciiTheme="minorHAnsi" w:hAnsiTheme="minorHAnsi" w:cs="Arial"/>
          <w:b/>
          <w:i/>
          <w:sz w:val="44"/>
          <w:szCs w:val="44"/>
        </w:rPr>
      </w:pPr>
      <w:r w:rsidRPr="00C91A00">
        <w:rPr>
          <w:rFonts w:asciiTheme="minorHAnsi" w:hAnsiTheme="minorHAnsi" w:cs="Arial"/>
          <w:b/>
          <w:i/>
          <w:sz w:val="44"/>
          <w:szCs w:val="44"/>
        </w:rPr>
        <w:t>Certificat de compétences de citoyen de sécu</w:t>
      </w:r>
      <w:r w:rsidR="002363D6" w:rsidRPr="00C91A00">
        <w:rPr>
          <w:rFonts w:asciiTheme="minorHAnsi" w:hAnsiTheme="minorHAnsi" w:cs="Arial"/>
          <w:b/>
          <w:i/>
          <w:sz w:val="44"/>
          <w:szCs w:val="44"/>
        </w:rPr>
        <w:t>rité civile P.S.C.</w:t>
      </w: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rsidP="00C91A00">
      <w:pPr>
        <w:spacing w:after="0"/>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E07A87" w:rsidRPr="000C55E1" w:rsidRDefault="00E07A87">
      <w:pPr>
        <w:spacing w:after="0"/>
        <w:jc w:val="center"/>
        <w:rPr>
          <w:rFonts w:asciiTheme="minorHAnsi" w:hAnsiTheme="minorHAnsi" w:cs="Arial"/>
          <w:b/>
          <w:sz w:val="40"/>
          <w:szCs w:val="40"/>
        </w:rPr>
      </w:pPr>
    </w:p>
    <w:p w:rsidR="00300163" w:rsidRPr="000C55E1" w:rsidRDefault="00300163">
      <w:pPr>
        <w:spacing w:after="0"/>
        <w:jc w:val="center"/>
        <w:rPr>
          <w:rFonts w:asciiTheme="minorHAnsi" w:hAnsiTheme="minorHAnsi" w:cs="Arial"/>
          <w:b/>
          <w:sz w:val="40"/>
          <w:szCs w:val="40"/>
        </w:rPr>
      </w:pPr>
    </w:p>
    <w:p w:rsidR="00E07A87" w:rsidRPr="000C55E1" w:rsidRDefault="00B50766">
      <w:pPr>
        <w:rPr>
          <w:rFonts w:asciiTheme="minorHAnsi" w:hAnsiTheme="minorHAnsi"/>
        </w:rPr>
        <w:sectPr w:rsidR="00E07A87" w:rsidRPr="000C55E1" w:rsidSect="00B96A2E">
          <w:footerReference w:type="default" r:id="rId9"/>
          <w:footerReference w:type="first" r:id="rId10"/>
          <w:footnotePr>
            <w:pos w:val="beneathText"/>
          </w:footnotePr>
          <w:pgSz w:w="11905" w:h="16837"/>
          <w:pgMar w:top="1418" w:right="1418" w:bottom="1418" w:left="1418" w:header="709" w:footer="0" w:gutter="0"/>
          <w:cols w:space="720"/>
          <w:titlePg/>
          <w:docGrid w:linePitch="360"/>
        </w:sectPr>
      </w:pPr>
      <w:r w:rsidRPr="000C55E1">
        <w:rPr>
          <w:rFonts w:asciiTheme="minorHAnsi" w:hAnsiTheme="minorHAnsi" w:cs="Arial"/>
          <w:noProof/>
          <w:sz w:val="24"/>
          <w:szCs w:val="24"/>
          <w:lang w:eastAsia="fr-FR"/>
        </w:rPr>
        <mc:AlternateContent>
          <mc:Choice Requires="wps">
            <w:drawing>
              <wp:anchor distT="0" distB="0" distL="114300" distR="114300" simplePos="0" relativeHeight="251658240" behindDoc="0" locked="0" layoutInCell="1" allowOverlap="1">
                <wp:simplePos x="0" y="0"/>
                <wp:positionH relativeFrom="column">
                  <wp:posOffset>6130925</wp:posOffset>
                </wp:positionH>
                <wp:positionV relativeFrom="paragraph">
                  <wp:posOffset>7651750</wp:posOffset>
                </wp:positionV>
                <wp:extent cx="377190" cy="358775"/>
                <wp:effectExtent l="1905" t="0" r="1905"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6B6" w:rsidRDefault="00EE16B6" w:rsidP="004E2670">
                            <w: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1" type="#_x0000_t202" style="position:absolute;margin-left:482.75pt;margin-top:602.5pt;width:29.7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" stroked="f">
                <v:textbox>
                  <w:txbxContent>
                    <w:p w:rsidR="00EE16B6" w:rsidRDefault="00EE16B6" w:rsidP="004E2670">
                      <w:r>
                        <w:t>26</w:t>
                      </w:r>
                    </w:p>
                  </w:txbxContent>
                </v:textbox>
              </v:shape>
            </w:pict>
          </mc:Fallback>
        </mc:AlternateContent>
      </w:r>
    </w:p>
    <w:p w:rsidR="00E07A87" w:rsidRPr="000C55E1" w:rsidRDefault="00E07A87">
      <w:pPr>
        <w:spacing w:after="0"/>
        <w:jc w:val="center"/>
        <w:rPr>
          <w:rFonts w:asciiTheme="minorHAnsi" w:hAnsiTheme="minorHAnsi" w:cs="Arial"/>
          <w:b/>
          <w:sz w:val="28"/>
          <w:szCs w:val="28"/>
        </w:rPr>
      </w:pPr>
      <w:r w:rsidRPr="000C55E1">
        <w:rPr>
          <w:rFonts w:asciiTheme="minorHAnsi" w:hAnsiTheme="minorHAnsi" w:cs="Arial"/>
          <w:b/>
          <w:sz w:val="28"/>
          <w:szCs w:val="28"/>
        </w:rPr>
        <w:t xml:space="preserve">FICHE EMARGEMENT   </w:t>
      </w:r>
      <w:r w:rsidR="002363D6">
        <w:rPr>
          <w:rFonts w:asciiTheme="minorHAnsi" w:hAnsiTheme="minorHAnsi" w:cs="Arial"/>
          <w:b/>
          <w:sz w:val="28"/>
          <w:szCs w:val="28"/>
        </w:rPr>
        <w:t>P.S.C.</w:t>
      </w:r>
      <w:r w:rsidR="00E56BB3" w:rsidRPr="000C55E1">
        <w:rPr>
          <w:rFonts w:asciiTheme="minorHAnsi" w:hAnsiTheme="minorHAnsi" w:cs="Arial"/>
          <w:b/>
          <w:sz w:val="28"/>
          <w:szCs w:val="28"/>
        </w:rPr>
        <w:t xml:space="preserve"> C.E.S.U.</w:t>
      </w:r>
      <w:r w:rsidRPr="000C55E1">
        <w:rPr>
          <w:rFonts w:asciiTheme="minorHAnsi" w:hAnsiTheme="minorHAnsi" w:cs="Arial"/>
          <w:b/>
          <w:sz w:val="28"/>
          <w:szCs w:val="28"/>
        </w:rPr>
        <w:t xml:space="preserve">  XX</w:t>
      </w:r>
    </w:p>
    <w:p w:rsidR="00E07A87" w:rsidRPr="000C55E1" w:rsidRDefault="00E07A87">
      <w:pPr>
        <w:spacing w:after="0"/>
        <w:jc w:val="center"/>
        <w:rPr>
          <w:rFonts w:asciiTheme="minorHAnsi" w:hAnsiTheme="minorHAnsi" w:cs="Arial"/>
          <w:b/>
          <w:sz w:val="32"/>
          <w:szCs w:val="32"/>
        </w:rPr>
      </w:pPr>
    </w:p>
    <w:p w:rsidR="00E07A87" w:rsidRPr="000C55E1" w:rsidRDefault="00E07A87">
      <w:pPr>
        <w:spacing w:after="0"/>
        <w:rPr>
          <w:rFonts w:asciiTheme="minorHAnsi" w:hAnsiTheme="minorHAnsi" w:cs="Arial"/>
          <w:b/>
        </w:rPr>
      </w:pPr>
      <w:r w:rsidRPr="000C55E1">
        <w:rPr>
          <w:rFonts w:asciiTheme="minorHAnsi" w:hAnsiTheme="minorHAnsi" w:cs="Arial"/>
          <w:b/>
        </w:rPr>
        <w:t>Date de la formation : ........................................Lieu</w:t>
      </w:r>
      <w:r w:rsidR="00E56BB3" w:rsidRPr="000C55E1">
        <w:rPr>
          <w:rFonts w:asciiTheme="minorHAnsi" w:hAnsiTheme="minorHAnsi" w:cs="Arial"/>
          <w:b/>
        </w:rPr>
        <w:t> : .................................................................................................................................</w:t>
      </w:r>
    </w:p>
    <w:p w:rsidR="00E07A87" w:rsidRPr="000C55E1" w:rsidRDefault="00E07A87">
      <w:pPr>
        <w:spacing w:after="0"/>
        <w:rPr>
          <w:rFonts w:asciiTheme="minorHAnsi" w:hAnsiTheme="minorHAnsi" w:cs="Arial"/>
          <w:b/>
        </w:rPr>
      </w:pPr>
    </w:p>
    <w:tbl>
      <w:tblPr>
        <w:tblW w:w="0" w:type="auto"/>
        <w:tblInd w:w="-467" w:type="dxa"/>
        <w:tblLayout w:type="fixed"/>
        <w:tblLook w:val="0000" w:firstRow="0" w:lastRow="0" w:firstColumn="0" w:lastColumn="0" w:noHBand="0" w:noVBand="0"/>
      </w:tblPr>
      <w:tblGrid>
        <w:gridCol w:w="2200"/>
        <w:gridCol w:w="2200"/>
        <w:gridCol w:w="2660"/>
        <w:gridCol w:w="2310"/>
        <w:gridCol w:w="4960"/>
      </w:tblGrid>
      <w:tr w:rsidR="00E07A87" w:rsidRPr="000C55E1">
        <w:tc>
          <w:tcPr>
            <w:tcW w:w="220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Nom</w:t>
            </w:r>
          </w:p>
        </w:tc>
        <w:tc>
          <w:tcPr>
            <w:tcW w:w="220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Prénom</w:t>
            </w:r>
          </w:p>
        </w:tc>
        <w:tc>
          <w:tcPr>
            <w:tcW w:w="266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Date naissance</w:t>
            </w:r>
          </w:p>
        </w:tc>
        <w:tc>
          <w:tcPr>
            <w:tcW w:w="231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Lieu de naissance</w:t>
            </w:r>
          </w:p>
        </w:tc>
        <w:tc>
          <w:tcPr>
            <w:tcW w:w="4960" w:type="dxa"/>
            <w:tcBorders>
              <w:top w:val="single" w:sz="4" w:space="0" w:color="000000"/>
              <w:left w:val="single" w:sz="4" w:space="0" w:color="000000"/>
              <w:bottom w:val="single" w:sz="4" w:space="0" w:color="000000"/>
              <w:right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Signature</w:t>
            </w: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b/>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r w:rsidR="00E07A87" w:rsidRPr="000C55E1">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6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231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rPr>
            </w:pPr>
          </w:p>
        </w:tc>
        <w:tc>
          <w:tcPr>
            <w:tcW w:w="4960"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rPr>
            </w:pPr>
          </w:p>
        </w:tc>
      </w:tr>
    </w:tbl>
    <w:p w:rsidR="00E07A87" w:rsidRPr="000C55E1" w:rsidRDefault="00E07A87">
      <w:pPr>
        <w:spacing w:after="0"/>
        <w:ind w:left="-550"/>
        <w:rPr>
          <w:rFonts w:asciiTheme="minorHAnsi" w:hAnsiTheme="minorHAnsi" w:cs="Arial"/>
        </w:rPr>
      </w:pPr>
      <w:r w:rsidRPr="000C55E1">
        <w:rPr>
          <w:rFonts w:asciiTheme="minorHAnsi" w:hAnsiTheme="minorHAnsi" w:cs="Arial"/>
        </w:rPr>
        <w:t xml:space="preserve"> </w:t>
      </w:r>
    </w:p>
    <w:p w:rsidR="00E07A87" w:rsidRPr="000C55E1" w:rsidRDefault="00E07A87">
      <w:pPr>
        <w:spacing w:after="0"/>
        <w:ind w:left="-550"/>
        <w:rPr>
          <w:rFonts w:asciiTheme="minorHAnsi" w:hAnsiTheme="minorHAnsi" w:cs="Arial"/>
        </w:rPr>
      </w:pPr>
    </w:p>
    <w:p w:rsidR="00E07A87" w:rsidRPr="000C55E1" w:rsidRDefault="00E07A87">
      <w:pPr>
        <w:spacing w:after="0"/>
        <w:ind w:left="-550"/>
        <w:rPr>
          <w:rFonts w:asciiTheme="minorHAnsi" w:hAnsiTheme="minorHAnsi" w:cs="Arial"/>
          <w:b/>
        </w:rPr>
        <w:sectPr w:rsidR="00E07A87" w:rsidRPr="000C55E1" w:rsidSect="00B96A2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6837" w:h="11905" w:orient="landscape"/>
          <w:pgMar w:top="1418" w:right="1418" w:bottom="1418" w:left="1418" w:header="709" w:footer="192" w:gutter="0"/>
          <w:cols w:space="720"/>
          <w:docGrid w:linePitch="360"/>
        </w:sectPr>
      </w:pPr>
      <w:r w:rsidRPr="000C55E1">
        <w:rPr>
          <w:rFonts w:asciiTheme="minorHAnsi" w:hAnsiTheme="minorHAnsi" w:cs="Arial"/>
          <w:b/>
        </w:rPr>
        <w:t>Nom et signature du formateur :</w:t>
      </w:r>
    </w:p>
    <w:p w:rsidR="00E07A87" w:rsidRPr="000C55E1" w:rsidRDefault="00E07A87">
      <w:pPr>
        <w:spacing w:after="0"/>
        <w:jc w:val="center"/>
        <w:rPr>
          <w:rFonts w:asciiTheme="minorHAnsi" w:hAnsiTheme="minorHAnsi" w:cs="Arial"/>
          <w:b/>
          <w:sz w:val="28"/>
          <w:szCs w:val="28"/>
        </w:rPr>
      </w:pPr>
      <w:r w:rsidRPr="000C55E1">
        <w:rPr>
          <w:rFonts w:asciiTheme="minorHAnsi" w:hAnsiTheme="minorHAnsi" w:cs="Arial"/>
          <w:b/>
          <w:sz w:val="28"/>
          <w:szCs w:val="28"/>
        </w:rPr>
        <w:t xml:space="preserve">FICHE DE SUIVI DU </w:t>
      </w:r>
      <w:r w:rsidR="002363D6">
        <w:rPr>
          <w:rFonts w:asciiTheme="minorHAnsi" w:hAnsiTheme="minorHAnsi" w:cs="Arial"/>
          <w:b/>
          <w:sz w:val="28"/>
          <w:szCs w:val="28"/>
        </w:rPr>
        <w:t>GROUPE P.S.C.</w:t>
      </w:r>
      <w:r w:rsidRPr="000C55E1">
        <w:rPr>
          <w:rFonts w:asciiTheme="minorHAnsi" w:hAnsiTheme="minorHAnsi" w:cs="Arial"/>
          <w:b/>
          <w:sz w:val="28"/>
          <w:szCs w:val="28"/>
        </w:rPr>
        <w:t xml:space="preserve">   -    C.E.S.U.  </w:t>
      </w:r>
    </w:p>
    <w:p w:rsidR="00E07A87" w:rsidRPr="000C55E1" w:rsidRDefault="00E07A87">
      <w:pPr>
        <w:spacing w:after="0"/>
        <w:rPr>
          <w:rFonts w:asciiTheme="minorHAnsi" w:hAnsiTheme="minorHAnsi" w:cs="Arial"/>
          <w:b/>
        </w:rPr>
      </w:pPr>
    </w:p>
    <w:tbl>
      <w:tblPr>
        <w:tblW w:w="15176" w:type="dxa"/>
        <w:tblInd w:w="-467" w:type="dxa"/>
        <w:tblLayout w:type="fixed"/>
        <w:tblLook w:val="0000" w:firstRow="0" w:lastRow="0" w:firstColumn="0" w:lastColumn="0" w:noHBand="0" w:noVBand="0"/>
      </w:tblPr>
      <w:tblGrid>
        <w:gridCol w:w="2640"/>
        <w:gridCol w:w="2440"/>
        <w:gridCol w:w="2200"/>
        <w:gridCol w:w="1960"/>
        <w:gridCol w:w="2860"/>
        <w:gridCol w:w="3076"/>
      </w:tblGrid>
      <w:tr w:rsidR="00E07A87" w:rsidRPr="000C55E1" w:rsidTr="00726E94">
        <w:tc>
          <w:tcPr>
            <w:tcW w:w="264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Nom</w:t>
            </w:r>
          </w:p>
        </w:tc>
        <w:tc>
          <w:tcPr>
            <w:tcW w:w="244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Prénom</w:t>
            </w:r>
          </w:p>
        </w:tc>
        <w:tc>
          <w:tcPr>
            <w:tcW w:w="220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Présence à toute la formation</w:t>
            </w:r>
          </w:p>
        </w:tc>
        <w:tc>
          <w:tcPr>
            <w:tcW w:w="196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A réalisé tous les gestes</w:t>
            </w:r>
          </w:p>
        </w:tc>
        <w:tc>
          <w:tcPr>
            <w:tcW w:w="2860" w:type="dxa"/>
            <w:tcBorders>
              <w:top w:val="single" w:sz="4" w:space="0" w:color="000000"/>
              <w:left w:val="single" w:sz="4" w:space="0" w:color="000000"/>
              <w:bottom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A réalisé au moins une mise en situation</w:t>
            </w:r>
          </w:p>
        </w:tc>
        <w:tc>
          <w:tcPr>
            <w:tcW w:w="3076" w:type="dxa"/>
            <w:tcBorders>
              <w:top w:val="single" w:sz="4" w:space="0" w:color="000000"/>
              <w:left w:val="single" w:sz="4" w:space="0" w:color="000000"/>
              <w:bottom w:val="single" w:sz="4" w:space="0" w:color="000000"/>
              <w:right w:val="single" w:sz="4" w:space="0" w:color="000000"/>
            </w:tcBorders>
            <w:shd w:val="clear" w:color="auto" w:fill="CCCCCC"/>
          </w:tcPr>
          <w:p w:rsidR="00E07A87" w:rsidRPr="000C55E1" w:rsidRDefault="00E07A87" w:rsidP="00726E94">
            <w:pPr>
              <w:snapToGrid w:val="0"/>
              <w:spacing w:after="0"/>
              <w:jc w:val="center"/>
              <w:rPr>
                <w:rFonts w:asciiTheme="minorHAnsi" w:hAnsiTheme="minorHAnsi" w:cs="Arial"/>
                <w:b/>
              </w:rPr>
            </w:pPr>
            <w:r w:rsidRPr="000C55E1">
              <w:rPr>
                <w:rFonts w:asciiTheme="minorHAnsi" w:hAnsiTheme="minorHAnsi" w:cs="Arial"/>
                <w:b/>
              </w:rPr>
              <w:t>Décision finale*</w:t>
            </w: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color w:val="FF0000"/>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r>
      <w:tr w:rsidR="00E07A87" w:rsidRPr="000C55E1" w:rsidTr="00726E94">
        <w:tc>
          <w:tcPr>
            <w:tcW w:w="26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44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20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19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2860" w:type="dxa"/>
            <w:tcBorders>
              <w:top w:val="single" w:sz="4" w:space="0" w:color="000000"/>
              <w:left w:val="single" w:sz="4" w:space="0" w:color="000000"/>
              <w:bottom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E07A87" w:rsidRPr="000C55E1" w:rsidRDefault="00E07A87">
            <w:pPr>
              <w:snapToGrid w:val="0"/>
              <w:spacing w:after="0" w:line="480" w:lineRule="auto"/>
              <w:rPr>
                <w:rFonts w:asciiTheme="minorHAnsi" w:hAnsiTheme="minorHAnsi" w:cs="Arial"/>
                <w:sz w:val="24"/>
                <w:szCs w:val="24"/>
              </w:rPr>
            </w:pPr>
          </w:p>
        </w:tc>
      </w:tr>
    </w:tbl>
    <w:p w:rsidR="00E07A87" w:rsidRPr="000C55E1" w:rsidRDefault="00E07A87">
      <w:pPr>
        <w:spacing w:after="0"/>
        <w:ind w:left="-550"/>
        <w:rPr>
          <w:rFonts w:asciiTheme="minorHAnsi" w:hAnsiTheme="minorHAnsi" w:cs="Arial"/>
          <w:i/>
        </w:rPr>
      </w:pPr>
      <w:r w:rsidRPr="000C55E1">
        <w:rPr>
          <w:rFonts w:asciiTheme="minorHAnsi" w:hAnsiTheme="minorHAnsi" w:cs="Arial"/>
          <w:i/>
        </w:rPr>
        <w:t>* En cas d’inaptitude noter le motif</w:t>
      </w:r>
    </w:p>
    <w:p w:rsidR="00E07A87" w:rsidRPr="000C55E1" w:rsidRDefault="00E07A87">
      <w:pPr>
        <w:spacing w:after="0"/>
        <w:ind w:left="-550"/>
        <w:rPr>
          <w:rFonts w:asciiTheme="minorHAnsi" w:hAnsiTheme="minorHAnsi" w:cs="Arial"/>
        </w:rPr>
      </w:pPr>
    </w:p>
    <w:p w:rsidR="00E07A87" w:rsidRPr="000C55E1" w:rsidRDefault="00E07A87">
      <w:pPr>
        <w:spacing w:after="0"/>
        <w:ind w:left="-550"/>
        <w:rPr>
          <w:rFonts w:asciiTheme="minorHAnsi" w:hAnsiTheme="minorHAnsi" w:cs="Arial"/>
          <w:b/>
        </w:rPr>
      </w:pPr>
      <w:r w:rsidRPr="000C55E1">
        <w:rPr>
          <w:rFonts w:asciiTheme="minorHAnsi" w:hAnsiTheme="minorHAnsi" w:cs="Arial"/>
          <w:b/>
        </w:rPr>
        <w:t>Nom et signature du formateur :</w:t>
      </w:r>
    </w:p>
    <w:p w:rsidR="00E07A87" w:rsidRPr="000C55E1" w:rsidRDefault="00E07A87">
      <w:pPr>
        <w:tabs>
          <w:tab w:val="left" w:pos="4029"/>
        </w:tabs>
        <w:rPr>
          <w:rFonts w:asciiTheme="minorHAnsi" w:hAnsiTheme="minorHAnsi"/>
        </w:rPr>
      </w:pPr>
    </w:p>
    <w:p w:rsidR="00300163" w:rsidRPr="000C55E1" w:rsidRDefault="00300163">
      <w:pPr>
        <w:tabs>
          <w:tab w:val="left" w:pos="4029"/>
        </w:tabs>
        <w:rPr>
          <w:rFonts w:asciiTheme="minorHAnsi" w:hAnsiTheme="minorHAnsi"/>
        </w:rPr>
      </w:pPr>
    </w:p>
    <w:p w:rsidR="00300163" w:rsidRPr="000C55E1" w:rsidRDefault="00C91A00">
      <w:pPr>
        <w:tabs>
          <w:tab w:val="left" w:pos="4029"/>
        </w:tabs>
        <w:rPr>
          <w:rFonts w:asciiTheme="minorHAnsi" w:hAnsiTheme="minorHAnsi"/>
        </w:rPr>
      </w:pPr>
      <w:r w:rsidRPr="000C55E1">
        <w:rPr>
          <w:rFonts w:asciiTheme="minorHAnsi" w:hAnsiTheme="minorHAnsi"/>
          <w:noProof/>
          <w:lang w:eastAsia="fr-FR"/>
        </w:rPr>
        <mc:AlternateContent>
          <mc:Choice Requires="wps">
            <w:drawing>
              <wp:anchor distT="152400" distB="152400" distL="152400" distR="152400" simplePos="0" relativeHeight="251633664" behindDoc="0" locked="0" layoutInCell="1" allowOverlap="1">
                <wp:simplePos x="0" y="0"/>
                <wp:positionH relativeFrom="page">
                  <wp:posOffset>400050</wp:posOffset>
                </wp:positionH>
                <wp:positionV relativeFrom="page">
                  <wp:posOffset>1514475</wp:posOffset>
                </wp:positionV>
                <wp:extent cx="9719945" cy="1924050"/>
                <wp:effectExtent l="0" t="0" r="14605" b="0"/>
                <wp:wrapSquare wrapText="bothSides"/>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994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EE16B6" w:rsidRDefault="00EE16B6" w:rsidP="000147D1">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jc w:val="center"/>
                              <w:rPr>
                                <w:rFonts w:hAnsi="Times New Roman"/>
                                <w:b/>
                                <w:bCs/>
                                <w:spacing w:val="-20"/>
                                <w:sz w:val="40"/>
                                <w:szCs w:val="40"/>
                              </w:rPr>
                            </w:pPr>
                            <w:r>
                              <w:rPr>
                                <w:b/>
                                <w:bCs/>
                                <w:sz w:val="40"/>
                                <w:szCs w:val="40"/>
                              </w:rPr>
                              <w:t xml:space="preserve">CERTIFICAT DE COMPETENCES </w:t>
                            </w:r>
                            <w:r w:rsidRPr="00903A52">
                              <w:rPr>
                                <w:rFonts w:hAnsi="Times New Roman"/>
                                <w:b/>
                                <w:bCs/>
                                <w:spacing w:val="-20"/>
                                <w:sz w:val="40"/>
                                <w:szCs w:val="40"/>
                              </w:rPr>
                              <w:t>DE</w:t>
                            </w:r>
                            <w:r>
                              <w:rPr>
                                <w:rFonts w:hAnsi="Times New Roman"/>
                                <w:b/>
                                <w:bCs/>
                                <w:spacing w:val="-20"/>
                                <w:sz w:val="40"/>
                                <w:szCs w:val="40"/>
                              </w:rPr>
                              <w:t xml:space="preserve"> CITOYEN SAUVETEUR</w:t>
                            </w:r>
                          </w:p>
                          <w:p w:rsidR="00EE16B6" w:rsidRDefault="00EE16B6" w:rsidP="000147D1">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jc w:val="center"/>
                              <w:rPr>
                                <w:rFonts w:hAnsi="Times New Roman"/>
                                <w:b/>
                                <w:bCs/>
                                <w:spacing w:val="-20"/>
                                <w:sz w:val="40"/>
                                <w:szCs w:val="40"/>
                              </w:rPr>
                            </w:pPr>
                            <w:r>
                              <w:rPr>
                                <w:rFonts w:hAnsi="Times New Roman"/>
                                <w:b/>
                                <w:bCs/>
                                <w:spacing w:val="-20"/>
                                <w:sz w:val="40"/>
                                <w:szCs w:val="40"/>
                              </w:rPr>
                              <w:t>PREMIERS SECOURS CITOYEN</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Pr>
                                <w:rFonts w:hAnsi="Times New Roman"/>
                                <w:sz w:val="16"/>
                                <w:szCs w:val="16"/>
                              </w:rPr>
                              <w:t>Vu le code de la s</w:t>
                            </w:r>
                            <w:r>
                              <w:rPr>
                                <w:rFonts w:hAnsi="Times New Roman"/>
                                <w:sz w:val="16"/>
                                <w:szCs w:val="16"/>
                              </w:rPr>
                              <w:t>é</w:t>
                            </w:r>
                            <w:r>
                              <w:rPr>
                                <w:rFonts w:hAnsi="Times New Roman"/>
                                <w:sz w:val="16"/>
                                <w:szCs w:val="16"/>
                              </w:rPr>
                              <w:t>curit</w:t>
                            </w:r>
                            <w:r>
                              <w:rPr>
                                <w:rFonts w:hAnsi="Times New Roman"/>
                                <w:sz w:val="16"/>
                                <w:szCs w:val="16"/>
                              </w:rPr>
                              <w:t>é</w:t>
                            </w:r>
                            <w:r>
                              <w:rPr>
                                <w:rFonts w:hAnsi="Times New Roman"/>
                                <w:sz w:val="16"/>
                                <w:szCs w:val="16"/>
                              </w:rPr>
                              <w:t xml:space="preserve"> int</w:t>
                            </w:r>
                            <w:r>
                              <w:rPr>
                                <w:rFonts w:hAnsi="Times New Roman"/>
                                <w:sz w:val="16"/>
                                <w:szCs w:val="16"/>
                              </w:rPr>
                              <w:t>é</w:t>
                            </w:r>
                            <w:r>
                              <w:rPr>
                                <w:rFonts w:hAnsi="Times New Roman"/>
                                <w:sz w:val="16"/>
                                <w:szCs w:val="16"/>
                              </w:rPr>
                              <w:t>rieure, notamment les articles R.726-1 et suivants</w:t>
                            </w:r>
                            <w:r>
                              <w:rPr>
                                <w:rFonts w:hAnsi="Times New Roman"/>
                                <w:sz w:val="16"/>
                                <w:szCs w:val="16"/>
                              </w:rPr>
                              <w:t> </w:t>
                            </w:r>
                            <w:r>
                              <w:rPr>
                                <w:rFonts w:hAnsi="Times New Roman"/>
                                <w:sz w:val="16"/>
                                <w:szCs w:val="16"/>
                              </w:rPr>
                              <w:t>;</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FC69CB">
                              <w:rPr>
                                <w:rFonts w:hAnsi="Times New Roman"/>
                                <w:sz w:val="16"/>
                                <w:szCs w:val="16"/>
                              </w:rPr>
                              <w:t>Vu l</w:t>
                            </w:r>
                            <w:r w:rsidRPr="00FC69CB">
                              <w:rPr>
                                <w:rFonts w:hAnsi="Times New Roman"/>
                                <w:sz w:val="16"/>
                                <w:szCs w:val="16"/>
                              </w:rPr>
                              <w:t>’</w:t>
                            </w:r>
                            <w:r w:rsidRPr="00FC69CB">
                              <w:rPr>
                                <w:rFonts w:hAnsi="Times New Roman"/>
                                <w:sz w:val="16"/>
                                <w:szCs w:val="16"/>
                              </w:rPr>
                              <w:t>arr</w:t>
                            </w:r>
                            <w:r w:rsidRPr="00FC69CB">
                              <w:rPr>
                                <w:rFonts w:hAnsi="Times New Roman"/>
                                <w:sz w:val="16"/>
                                <w:szCs w:val="16"/>
                              </w:rPr>
                              <w:t>ê</w:t>
                            </w:r>
                            <w:r w:rsidRPr="00FC69CB">
                              <w:rPr>
                                <w:rFonts w:hAnsi="Times New Roman"/>
                                <w:sz w:val="16"/>
                                <w:szCs w:val="16"/>
                              </w:rPr>
                              <w:t>t</w:t>
                            </w:r>
                            <w:r w:rsidRPr="00FC69CB">
                              <w:rPr>
                                <w:rFonts w:hAnsi="Times New Roman"/>
                                <w:sz w:val="16"/>
                                <w:szCs w:val="16"/>
                              </w:rPr>
                              <w:t>é</w:t>
                            </w:r>
                            <w:r>
                              <w:rPr>
                                <w:rFonts w:hAnsi="Times New Roman"/>
                                <w:sz w:val="16"/>
                                <w:szCs w:val="16"/>
                              </w:rPr>
                              <w:t xml:space="preserve"> du 15 juin 2024 relatif </w:t>
                            </w:r>
                            <w:r>
                              <w:rPr>
                                <w:rFonts w:hAnsi="Times New Roman"/>
                                <w:sz w:val="16"/>
                                <w:szCs w:val="16"/>
                              </w:rPr>
                              <w:t>à</w:t>
                            </w:r>
                            <w:r>
                              <w:rPr>
                                <w:rFonts w:hAnsi="Times New Roman"/>
                                <w:sz w:val="16"/>
                                <w:szCs w:val="16"/>
                              </w:rPr>
                              <w:t xml:space="preserve"> la fili</w:t>
                            </w:r>
                            <w:r>
                              <w:rPr>
                                <w:rFonts w:hAnsi="Times New Roman"/>
                                <w:sz w:val="16"/>
                                <w:szCs w:val="16"/>
                              </w:rPr>
                              <w:t>è</w:t>
                            </w:r>
                            <w:r>
                              <w:rPr>
                                <w:rFonts w:hAnsi="Times New Roman"/>
                                <w:sz w:val="16"/>
                                <w:szCs w:val="16"/>
                              </w:rPr>
                              <w:t>re citoyenne de s</w:t>
                            </w:r>
                            <w:r>
                              <w:rPr>
                                <w:rFonts w:hAnsi="Times New Roman"/>
                                <w:sz w:val="16"/>
                                <w:szCs w:val="16"/>
                              </w:rPr>
                              <w:t>é</w:t>
                            </w:r>
                            <w:r>
                              <w:rPr>
                                <w:rFonts w:hAnsi="Times New Roman"/>
                                <w:sz w:val="16"/>
                                <w:szCs w:val="16"/>
                              </w:rPr>
                              <w:t>curit</w:t>
                            </w:r>
                            <w:r>
                              <w:rPr>
                                <w:rFonts w:hAnsi="Times New Roman"/>
                                <w:sz w:val="16"/>
                                <w:szCs w:val="16"/>
                              </w:rPr>
                              <w:t>é</w:t>
                            </w:r>
                            <w:r>
                              <w:rPr>
                                <w:rFonts w:hAnsi="Times New Roman"/>
                                <w:sz w:val="16"/>
                                <w:szCs w:val="16"/>
                              </w:rPr>
                              <w:t xml:space="preserve"> civile dans le domaine de la formation aux premiers secours</w:t>
                            </w:r>
                            <w:r>
                              <w:rPr>
                                <w:rFonts w:hAnsi="Times New Roman"/>
                                <w:sz w:val="16"/>
                                <w:szCs w:val="16"/>
                              </w:rPr>
                              <w:t> </w:t>
                            </w:r>
                            <w:r>
                              <w:rPr>
                                <w:rFonts w:hAnsi="Times New Roman"/>
                                <w:sz w:val="16"/>
                                <w:szCs w:val="16"/>
                              </w:rPr>
                              <w:t>;</w:t>
                            </w:r>
                          </w:p>
                          <w:p w:rsidR="00EE16B6"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210271">
                              <w:rPr>
                                <w:rFonts w:hAnsi="Times New Roman"/>
                                <w:sz w:val="16"/>
                                <w:szCs w:val="16"/>
                              </w:rPr>
                              <w:t>Vu l</w:t>
                            </w:r>
                            <w:r w:rsidRPr="00210271">
                              <w:rPr>
                                <w:rFonts w:hAnsi="Times New Roman"/>
                                <w:sz w:val="16"/>
                                <w:szCs w:val="16"/>
                              </w:rPr>
                              <w:t>’</w:t>
                            </w:r>
                            <w:r w:rsidRPr="00210271">
                              <w:rPr>
                                <w:rFonts w:hAnsi="Times New Roman"/>
                                <w:sz w:val="16"/>
                                <w:szCs w:val="16"/>
                              </w:rPr>
                              <w:t>arr</w:t>
                            </w:r>
                            <w:r w:rsidRPr="00210271">
                              <w:rPr>
                                <w:rFonts w:hAnsi="Times New Roman"/>
                                <w:sz w:val="16"/>
                                <w:szCs w:val="16"/>
                              </w:rPr>
                              <w:t>ê</w:t>
                            </w:r>
                            <w:r w:rsidRPr="00210271">
                              <w:rPr>
                                <w:rFonts w:hAnsi="Times New Roman"/>
                                <w:sz w:val="16"/>
                                <w:szCs w:val="16"/>
                              </w:rPr>
                              <w:t>t</w:t>
                            </w:r>
                            <w:r w:rsidRPr="00210271">
                              <w:rPr>
                                <w:rFonts w:hAnsi="Times New Roman"/>
                                <w:sz w:val="16"/>
                                <w:szCs w:val="16"/>
                              </w:rPr>
                              <w:t>é</w:t>
                            </w:r>
                            <w:r w:rsidRPr="00210271">
                              <w:rPr>
                                <w:rFonts w:hAnsi="Times New Roman"/>
                                <w:sz w:val="16"/>
                                <w:szCs w:val="16"/>
                              </w:rPr>
                              <w:t xml:space="preserve"> du </w:t>
                            </w:r>
                            <w:r w:rsidRPr="00210271">
                              <w:rPr>
                                <w:rFonts w:hAnsi="Times New Roman"/>
                                <w:sz w:val="16"/>
                                <w:szCs w:val="16"/>
                              </w:rPr>
                              <w:fldChar w:fldCharType="begin"/>
                            </w:r>
                            <w:r w:rsidRPr="00210271">
                              <w:rPr>
                                <w:rFonts w:hAnsi="Times New Roman"/>
                                <w:sz w:val="16"/>
                                <w:szCs w:val="16"/>
                              </w:rPr>
                              <w:instrText xml:space="preserve"> MERGEFIELD Date_arr</w:instrText>
                            </w:r>
                            <w:r w:rsidRPr="00210271">
                              <w:rPr>
                                <w:rFonts w:hAnsi="Times New Roman"/>
                                <w:sz w:val="16"/>
                                <w:szCs w:val="16"/>
                              </w:rPr>
                              <w:instrText>ê</w:instrText>
                            </w:r>
                            <w:r w:rsidRPr="00210271">
                              <w:rPr>
                                <w:rFonts w:hAnsi="Times New Roman"/>
                                <w:sz w:val="16"/>
                                <w:szCs w:val="16"/>
                              </w:rPr>
                              <w:instrText>t</w:instrText>
                            </w:r>
                            <w:r w:rsidRPr="00210271">
                              <w:rPr>
                                <w:rFonts w:hAnsi="Times New Roman"/>
                                <w:sz w:val="16"/>
                                <w:szCs w:val="16"/>
                              </w:rPr>
                              <w:instrText>é</w:instrText>
                            </w:r>
                            <w:r w:rsidRPr="00210271">
                              <w:rPr>
                                <w:rFonts w:hAnsi="Times New Roman"/>
                                <w:sz w:val="16"/>
                                <w:szCs w:val="16"/>
                              </w:rPr>
                              <w:instrText xml:space="preserve">_ </w:instrText>
                            </w:r>
                            <w:r w:rsidRPr="00210271">
                              <w:rPr>
                                <w:rFonts w:hAnsi="Times New Roman"/>
                                <w:sz w:val="16"/>
                                <w:szCs w:val="16"/>
                              </w:rPr>
                              <w:fldChar w:fldCharType="separate"/>
                            </w:r>
                            <w:r w:rsidRPr="00210271">
                              <w:rPr>
                                <w:rFonts w:hAnsi="Times New Roman"/>
                                <w:noProof/>
                                <w:sz w:val="16"/>
                                <w:szCs w:val="16"/>
                              </w:rPr>
                              <w:t>«</w:t>
                            </w:r>
                            <w:r w:rsidRPr="00210271">
                              <w:rPr>
                                <w:rFonts w:hAnsi="Times New Roman"/>
                                <w:noProof/>
                                <w:sz w:val="16"/>
                                <w:szCs w:val="16"/>
                              </w:rPr>
                              <w:t>Date_arr</w:t>
                            </w:r>
                            <w:r w:rsidRPr="00210271">
                              <w:rPr>
                                <w:rFonts w:hAnsi="Times New Roman"/>
                                <w:noProof/>
                                <w:sz w:val="16"/>
                                <w:szCs w:val="16"/>
                              </w:rPr>
                              <w:t>ê</w:t>
                            </w:r>
                            <w:r w:rsidRPr="00210271">
                              <w:rPr>
                                <w:rFonts w:hAnsi="Times New Roman"/>
                                <w:noProof/>
                                <w:sz w:val="16"/>
                                <w:szCs w:val="16"/>
                              </w:rPr>
                              <w:t>t</w:t>
                            </w:r>
                            <w:r w:rsidRPr="00210271">
                              <w:rPr>
                                <w:rFonts w:hAnsi="Times New Roman"/>
                                <w:noProof/>
                                <w:sz w:val="16"/>
                                <w:szCs w:val="16"/>
                              </w:rPr>
                              <w:t>é</w:t>
                            </w:r>
                            <w:r>
                              <w:rPr>
                                <w:rFonts w:hAnsi="Times New Roman"/>
                                <w:noProof/>
                                <w:sz w:val="16"/>
                                <w:szCs w:val="16"/>
                              </w:rPr>
                              <w:t xml:space="preserve"> habilitation</w:t>
                            </w:r>
                            <w:r w:rsidRPr="00210271">
                              <w:rPr>
                                <w:rFonts w:hAnsi="Times New Roman"/>
                                <w:noProof/>
                                <w:sz w:val="16"/>
                                <w:szCs w:val="16"/>
                              </w:rPr>
                              <w:t>»</w:t>
                            </w:r>
                            <w:r w:rsidRPr="00210271">
                              <w:rPr>
                                <w:rFonts w:hAnsi="Times New Roman"/>
                                <w:sz w:val="16"/>
                                <w:szCs w:val="16"/>
                              </w:rPr>
                              <w:fldChar w:fldCharType="end"/>
                            </w:r>
                            <w:r>
                              <w:rPr>
                                <w:rFonts w:hAnsi="Times New Roman"/>
                                <w:sz w:val="16"/>
                                <w:szCs w:val="16"/>
                              </w:rPr>
                              <w:t xml:space="preserve"> portant habilitation de</w:t>
                            </w:r>
                            <w:r w:rsidRPr="00210271">
                              <w:rPr>
                                <w:rFonts w:hAnsi="Times New Roman"/>
                                <w:sz w:val="16"/>
                                <w:szCs w:val="16"/>
                              </w:rPr>
                              <w:t xml:space="preserve"> </w:t>
                            </w:r>
                            <w:r w:rsidRPr="00210271">
                              <w:rPr>
                                <w:rFonts w:hAnsi="Times New Roman"/>
                                <w:sz w:val="16"/>
                                <w:szCs w:val="16"/>
                              </w:rPr>
                              <w:fldChar w:fldCharType="begin"/>
                            </w:r>
                            <w:r w:rsidRPr="00210271">
                              <w:rPr>
                                <w:rFonts w:hAnsi="Times New Roman"/>
                                <w:sz w:val="16"/>
                                <w:szCs w:val="16"/>
                              </w:rPr>
                              <w:instrText xml:space="preserve"> MERGEFIELD Libell</w:instrText>
                            </w:r>
                            <w:r w:rsidRPr="00210271">
                              <w:rPr>
                                <w:rFonts w:hAnsi="Times New Roman"/>
                                <w:sz w:val="16"/>
                                <w:szCs w:val="16"/>
                              </w:rPr>
                              <w:instrText>é</w:instrText>
                            </w:r>
                            <w:r w:rsidRPr="00210271">
                              <w:rPr>
                                <w:rFonts w:hAnsi="Times New Roman"/>
                                <w:sz w:val="16"/>
                                <w:szCs w:val="16"/>
                              </w:rPr>
                              <w:instrText>_arr</w:instrText>
                            </w:r>
                            <w:r w:rsidRPr="00210271">
                              <w:rPr>
                                <w:rFonts w:hAnsi="Times New Roman"/>
                                <w:sz w:val="16"/>
                                <w:szCs w:val="16"/>
                              </w:rPr>
                              <w:instrText>ê</w:instrText>
                            </w:r>
                            <w:r w:rsidRPr="00210271">
                              <w:rPr>
                                <w:rFonts w:hAnsi="Times New Roman"/>
                                <w:sz w:val="16"/>
                                <w:szCs w:val="16"/>
                              </w:rPr>
                              <w:instrText>t</w:instrText>
                            </w:r>
                            <w:r w:rsidRPr="00210271">
                              <w:rPr>
                                <w:rFonts w:hAnsi="Times New Roman"/>
                                <w:sz w:val="16"/>
                                <w:szCs w:val="16"/>
                              </w:rPr>
                              <w:instrText>é</w:instrText>
                            </w:r>
                            <w:r w:rsidRPr="00210271">
                              <w:rPr>
                                <w:rFonts w:hAnsi="Times New Roman"/>
                                <w:sz w:val="16"/>
                                <w:szCs w:val="16"/>
                              </w:rPr>
                              <w:instrText xml:space="preserve">_de_formation </w:instrText>
                            </w:r>
                            <w:r w:rsidRPr="00210271">
                              <w:rPr>
                                <w:rFonts w:hAnsi="Times New Roman"/>
                                <w:sz w:val="16"/>
                                <w:szCs w:val="16"/>
                              </w:rPr>
                              <w:fldChar w:fldCharType="separate"/>
                            </w:r>
                            <w:r w:rsidRPr="00210271">
                              <w:rPr>
                                <w:rFonts w:hAnsi="Times New Roman"/>
                                <w:noProof/>
                                <w:sz w:val="16"/>
                                <w:szCs w:val="16"/>
                              </w:rPr>
                              <w:t>«</w:t>
                            </w:r>
                            <w:r>
                              <w:rPr>
                                <w:rFonts w:hAnsi="Times New Roman"/>
                                <w:noProof/>
                                <w:sz w:val="16"/>
                                <w:szCs w:val="16"/>
                              </w:rPr>
                              <w:t>organisme habilit</w:t>
                            </w:r>
                            <w:r>
                              <w:rPr>
                                <w:rFonts w:hAnsi="Times New Roman"/>
                                <w:noProof/>
                                <w:sz w:val="16"/>
                                <w:szCs w:val="16"/>
                              </w:rPr>
                              <w:t>é</w:t>
                            </w:r>
                            <w:r w:rsidRPr="00210271">
                              <w:rPr>
                                <w:rFonts w:hAnsi="Times New Roman"/>
                                <w:noProof/>
                                <w:sz w:val="16"/>
                                <w:szCs w:val="16"/>
                              </w:rPr>
                              <w:t>»</w:t>
                            </w:r>
                            <w:r w:rsidRPr="00210271">
                              <w:rPr>
                                <w:rFonts w:hAnsi="Times New Roman"/>
                                <w:sz w:val="16"/>
                                <w:szCs w:val="16"/>
                              </w:rPr>
                              <w:fldChar w:fldCharType="end"/>
                            </w:r>
                            <w:r>
                              <w:rPr>
                                <w:rFonts w:hAnsi="Times New Roman"/>
                                <w:sz w:val="16"/>
                                <w:szCs w:val="16"/>
                              </w:rPr>
                              <w:t xml:space="preserve"> pour les formations aux premiers secours</w:t>
                            </w:r>
                            <w:r>
                              <w:rPr>
                                <w:rFonts w:hAnsi="Times New Roman"/>
                                <w:sz w:val="16"/>
                                <w:szCs w:val="16"/>
                              </w:rPr>
                              <w:t> </w:t>
                            </w:r>
                            <w:r>
                              <w:rPr>
                                <w:rFonts w:hAnsi="Times New Roman"/>
                                <w:sz w:val="16"/>
                                <w:szCs w:val="16"/>
                              </w:rPr>
                              <w:t>;</w:t>
                            </w:r>
                          </w:p>
                          <w:p w:rsidR="00EE16B6" w:rsidRPr="00210271"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Pr>
                                <w:rFonts w:hAnsi="Times New Roman"/>
                                <w:sz w:val="16"/>
                                <w:szCs w:val="16"/>
                              </w:rPr>
                              <w:t>Vu le proc</w:t>
                            </w:r>
                            <w:r>
                              <w:rPr>
                                <w:rFonts w:hAnsi="Times New Roman"/>
                                <w:sz w:val="16"/>
                                <w:szCs w:val="16"/>
                              </w:rPr>
                              <w:t>è</w:t>
                            </w:r>
                            <w:r>
                              <w:rPr>
                                <w:rFonts w:hAnsi="Times New Roman"/>
                                <w:sz w:val="16"/>
                                <w:szCs w:val="16"/>
                              </w:rPr>
                              <w:t>s-verbal de l</w:t>
                            </w:r>
                            <w:r>
                              <w:rPr>
                                <w:rFonts w:hAnsi="Times New Roman"/>
                                <w:sz w:val="16"/>
                                <w:szCs w:val="16"/>
                              </w:rPr>
                              <w:t>’é</w:t>
                            </w:r>
                            <w:r>
                              <w:rPr>
                                <w:rFonts w:hAnsi="Times New Roman"/>
                                <w:sz w:val="16"/>
                                <w:szCs w:val="16"/>
                              </w:rPr>
                              <w:t>quipe p</w:t>
                            </w:r>
                            <w:r>
                              <w:rPr>
                                <w:rFonts w:hAnsi="Times New Roman"/>
                                <w:sz w:val="16"/>
                                <w:szCs w:val="16"/>
                              </w:rPr>
                              <w:t>é</w:t>
                            </w:r>
                            <w:r>
                              <w:rPr>
                                <w:rFonts w:hAnsi="Times New Roman"/>
                                <w:sz w:val="16"/>
                                <w:szCs w:val="16"/>
                              </w:rPr>
                              <w:t xml:space="preserve">dagogique </w:t>
                            </w:r>
                            <w:r>
                              <w:rPr>
                                <w:rFonts w:hAnsi="Times New Roman"/>
                                <w:sz w:val="16"/>
                                <w:szCs w:val="16"/>
                              </w:rPr>
                              <w:t>« </w:t>
                            </w:r>
                            <w:r>
                              <w:rPr>
                                <w:rFonts w:hAnsi="Times New Roman"/>
                                <w:sz w:val="16"/>
                                <w:szCs w:val="16"/>
                              </w:rPr>
                              <w:t>r</w:t>
                            </w:r>
                            <w:r>
                              <w:rPr>
                                <w:rFonts w:hAnsi="Times New Roman"/>
                                <w:sz w:val="16"/>
                                <w:szCs w:val="16"/>
                              </w:rPr>
                              <w:t>é</w:t>
                            </w:r>
                            <w:r>
                              <w:rPr>
                                <w:rFonts w:hAnsi="Times New Roman"/>
                                <w:sz w:val="16"/>
                                <w:szCs w:val="16"/>
                              </w:rPr>
                              <w:t>f</w:t>
                            </w:r>
                            <w:r>
                              <w:rPr>
                                <w:rFonts w:hAnsi="Times New Roman"/>
                                <w:sz w:val="16"/>
                                <w:szCs w:val="16"/>
                              </w:rPr>
                              <w:t>é</w:t>
                            </w:r>
                            <w:r>
                              <w:rPr>
                                <w:rFonts w:hAnsi="Times New Roman"/>
                                <w:sz w:val="16"/>
                                <w:szCs w:val="16"/>
                              </w:rPr>
                              <w:t>rence PV</w:t>
                            </w:r>
                            <w:r>
                              <w:rPr>
                                <w:rFonts w:hAnsi="Times New Roman"/>
                                <w:sz w:val="16"/>
                                <w:szCs w:val="16"/>
                              </w:rPr>
                              <w:t> »</w:t>
                            </w:r>
                            <w:r>
                              <w:rPr>
                                <w:rFonts w:hAnsi="Times New Roman"/>
                                <w:sz w:val="16"/>
                                <w:szCs w:val="16"/>
                              </w:rPr>
                              <w:t xml:space="preserve">, </w:t>
                            </w:r>
                            <w:r>
                              <w:rPr>
                                <w:rFonts w:hAnsi="Times New Roman"/>
                                <w:sz w:val="16"/>
                                <w:szCs w:val="16"/>
                              </w:rPr>
                              <w:t>é</w:t>
                            </w:r>
                            <w:r>
                              <w:rPr>
                                <w:rFonts w:hAnsi="Times New Roman"/>
                                <w:sz w:val="16"/>
                                <w:szCs w:val="16"/>
                              </w:rPr>
                              <w:t>tabli en date du</w:t>
                            </w:r>
                            <w:r>
                              <w:rPr>
                                <w:rFonts w:hAnsi="Times New Roman"/>
                                <w:sz w:val="16"/>
                                <w:szCs w:val="16"/>
                              </w:rPr>
                              <w:t> »</w:t>
                            </w:r>
                            <w:r>
                              <w:rPr>
                                <w:rFonts w:hAnsi="Times New Roman"/>
                                <w:sz w:val="16"/>
                                <w:szCs w:val="16"/>
                              </w:rPr>
                              <w:t xml:space="preserve"> date PV</w:t>
                            </w:r>
                            <w:r>
                              <w:rPr>
                                <w:rFonts w:hAnsi="Times New Roman"/>
                                <w:sz w:val="16"/>
                                <w:szCs w:val="16"/>
                              </w:rPr>
                              <w:t> »</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210271">
                              <w:rPr>
                                <w:rFonts w:hAnsi="Times New Roman"/>
                                <w:sz w:val="16"/>
                                <w:szCs w:val="16"/>
                              </w:rPr>
                              <w:t>Vu la d</w:t>
                            </w:r>
                            <w:r w:rsidRPr="00210271">
                              <w:rPr>
                                <w:rFonts w:hAnsi="Times New Roman"/>
                                <w:sz w:val="16"/>
                                <w:szCs w:val="16"/>
                              </w:rPr>
                              <w:t>é</w:t>
                            </w:r>
                            <w:r w:rsidRPr="00210271">
                              <w:rPr>
                                <w:rFonts w:hAnsi="Times New Roman"/>
                                <w:sz w:val="16"/>
                                <w:szCs w:val="16"/>
                              </w:rPr>
                              <w:t>cision d</w:t>
                            </w:r>
                            <w:r w:rsidRPr="00210271">
                              <w:rPr>
                                <w:rFonts w:hAnsi="Times New Roman"/>
                                <w:sz w:val="16"/>
                                <w:szCs w:val="16"/>
                              </w:rPr>
                              <w:t>’</w:t>
                            </w:r>
                            <w:r w:rsidRPr="00210271">
                              <w:rPr>
                                <w:rFonts w:hAnsi="Times New Roman"/>
                                <w:sz w:val="16"/>
                                <w:szCs w:val="16"/>
                              </w:rPr>
                              <w:t>agr</w:t>
                            </w:r>
                            <w:r w:rsidRPr="00210271">
                              <w:rPr>
                                <w:rFonts w:hAnsi="Times New Roman"/>
                                <w:sz w:val="16"/>
                                <w:szCs w:val="16"/>
                              </w:rPr>
                              <w:t>é</w:t>
                            </w:r>
                            <w:r w:rsidRPr="00210271">
                              <w:rPr>
                                <w:rFonts w:hAnsi="Times New Roman"/>
                                <w:sz w:val="16"/>
                                <w:szCs w:val="16"/>
                              </w:rPr>
                              <w:t xml:space="preserve">ment </w:t>
                            </w:r>
                            <w:r w:rsidRPr="00210271">
                              <w:rPr>
                                <w:rFonts w:hAnsi="Times New Roman"/>
                                <w:sz w:val="16"/>
                                <w:szCs w:val="16"/>
                              </w:rPr>
                              <w:fldChar w:fldCharType="begin"/>
                            </w:r>
                            <w:r w:rsidRPr="00210271">
                              <w:rPr>
                                <w:rFonts w:hAnsi="Times New Roman"/>
                                <w:sz w:val="16"/>
                                <w:szCs w:val="16"/>
                              </w:rPr>
                              <w:instrText xml:space="preserve"> MERGEFIELD R</w:instrText>
                            </w:r>
                            <w:r w:rsidRPr="00210271">
                              <w:rPr>
                                <w:rFonts w:hAnsi="Times New Roman"/>
                                <w:sz w:val="16"/>
                                <w:szCs w:val="16"/>
                              </w:rPr>
                              <w:instrText>é</w:instrText>
                            </w:r>
                            <w:r w:rsidRPr="00210271">
                              <w:rPr>
                                <w:rFonts w:hAnsi="Times New Roman"/>
                                <w:sz w:val="16"/>
                                <w:szCs w:val="16"/>
                              </w:rPr>
                              <w:instrText>f</w:instrText>
                            </w:r>
                            <w:r w:rsidRPr="00210271">
                              <w:rPr>
                                <w:rFonts w:hAnsi="Times New Roman"/>
                                <w:sz w:val="16"/>
                                <w:szCs w:val="16"/>
                              </w:rPr>
                              <w:instrText>é</w:instrText>
                            </w:r>
                            <w:r w:rsidRPr="00210271">
                              <w:rPr>
                                <w:rFonts w:hAnsi="Times New Roman"/>
                                <w:sz w:val="16"/>
                                <w:szCs w:val="16"/>
                              </w:rPr>
                              <w:instrText xml:space="preserve">rence_DA </w:instrText>
                            </w:r>
                            <w:r w:rsidRPr="00210271">
                              <w:rPr>
                                <w:rFonts w:hAnsi="Times New Roman"/>
                                <w:sz w:val="16"/>
                                <w:szCs w:val="16"/>
                              </w:rPr>
                              <w:fldChar w:fldCharType="separate"/>
                            </w:r>
                            <w:r w:rsidRPr="00210271">
                              <w:rPr>
                                <w:rFonts w:hAnsi="Times New Roman"/>
                                <w:noProof/>
                                <w:sz w:val="16"/>
                                <w:szCs w:val="16"/>
                              </w:rPr>
                              <w:t>«</w:t>
                            </w:r>
                            <w:r w:rsidRPr="00210271">
                              <w:rPr>
                                <w:rFonts w:hAnsi="Times New Roman"/>
                                <w:noProof/>
                                <w:sz w:val="16"/>
                                <w:szCs w:val="16"/>
                              </w:rPr>
                              <w:t>R</w:t>
                            </w:r>
                            <w:r w:rsidRPr="00210271">
                              <w:rPr>
                                <w:rFonts w:hAnsi="Times New Roman"/>
                                <w:noProof/>
                                <w:sz w:val="16"/>
                                <w:szCs w:val="16"/>
                              </w:rPr>
                              <w:t>é</w:t>
                            </w:r>
                            <w:r w:rsidRPr="00210271">
                              <w:rPr>
                                <w:rFonts w:hAnsi="Times New Roman"/>
                                <w:noProof/>
                                <w:sz w:val="16"/>
                                <w:szCs w:val="16"/>
                              </w:rPr>
                              <w:t>f</w:t>
                            </w:r>
                            <w:r w:rsidRPr="00210271">
                              <w:rPr>
                                <w:rFonts w:hAnsi="Times New Roman"/>
                                <w:noProof/>
                                <w:sz w:val="16"/>
                                <w:szCs w:val="16"/>
                              </w:rPr>
                              <w:t>é</w:t>
                            </w:r>
                            <w:r w:rsidRPr="00210271">
                              <w:rPr>
                                <w:rFonts w:hAnsi="Times New Roman"/>
                                <w:noProof/>
                                <w:sz w:val="16"/>
                                <w:szCs w:val="16"/>
                              </w:rPr>
                              <w:t>rence_DA</w:t>
                            </w:r>
                            <w:r w:rsidRPr="00210271">
                              <w:rPr>
                                <w:rFonts w:hAnsi="Times New Roman"/>
                                <w:noProof/>
                                <w:sz w:val="16"/>
                                <w:szCs w:val="16"/>
                              </w:rPr>
                              <w:t>»</w:t>
                            </w:r>
                            <w:r w:rsidRPr="00210271">
                              <w:rPr>
                                <w:rFonts w:hAnsi="Times New Roman"/>
                                <w:sz w:val="16"/>
                                <w:szCs w:val="16"/>
                              </w:rPr>
                              <w:fldChar w:fldCharType="end"/>
                            </w:r>
                            <w:r w:rsidRPr="00210271">
                              <w:rPr>
                                <w:rFonts w:hAnsi="Times New Roman"/>
                                <w:sz w:val="16"/>
                                <w:szCs w:val="16"/>
                              </w:rPr>
                              <w:t xml:space="preserve"> d</w:t>
                            </w:r>
                            <w:r w:rsidRPr="00210271">
                              <w:rPr>
                                <w:rFonts w:hAnsi="Times New Roman"/>
                                <w:sz w:val="16"/>
                                <w:szCs w:val="16"/>
                              </w:rPr>
                              <w:t>é</w:t>
                            </w:r>
                            <w:r w:rsidRPr="00210271">
                              <w:rPr>
                                <w:rFonts w:hAnsi="Times New Roman"/>
                                <w:sz w:val="16"/>
                                <w:szCs w:val="16"/>
                              </w:rPr>
                              <w:t>livr</w:t>
                            </w:r>
                            <w:r w:rsidRPr="00210271">
                              <w:rPr>
                                <w:rFonts w:hAnsi="Times New Roman"/>
                                <w:sz w:val="16"/>
                                <w:szCs w:val="16"/>
                              </w:rPr>
                              <w:t>é</w:t>
                            </w:r>
                            <w:r w:rsidRPr="00210271">
                              <w:rPr>
                                <w:rFonts w:hAnsi="Times New Roman"/>
                                <w:sz w:val="16"/>
                                <w:szCs w:val="16"/>
                              </w:rPr>
                              <w:t xml:space="preserve">e le </w:t>
                            </w:r>
                            <w:r w:rsidRPr="00210271">
                              <w:rPr>
                                <w:rFonts w:hAnsi="Times New Roman"/>
                                <w:sz w:val="16"/>
                                <w:szCs w:val="16"/>
                              </w:rPr>
                              <w:fldChar w:fldCharType="begin"/>
                            </w:r>
                            <w:r w:rsidRPr="00210271">
                              <w:rPr>
                                <w:rFonts w:hAnsi="Times New Roman"/>
                                <w:sz w:val="16"/>
                                <w:szCs w:val="16"/>
                              </w:rPr>
                              <w:instrText xml:space="preserve"> MERGEFIELD Date_DA </w:instrText>
                            </w:r>
                            <w:r w:rsidRPr="00210271">
                              <w:rPr>
                                <w:rFonts w:hAnsi="Times New Roman"/>
                                <w:sz w:val="16"/>
                                <w:szCs w:val="16"/>
                              </w:rPr>
                              <w:fldChar w:fldCharType="separate"/>
                            </w:r>
                            <w:r w:rsidRPr="00210271">
                              <w:rPr>
                                <w:rFonts w:hAnsi="Times New Roman"/>
                                <w:noProof/>
                                <w:sz w:val="16"/>
                                <w:szCs w:val="16"/>
                              </w:rPr>
                              <w:t>«</w:t>
                            </w:r>
                            <w:r w:rsidRPr="00210271">
                              <w:rPr>
                                <w:rFonts w:hAnsi="Times New Roman"/>
                                <w:noProof/>
                                <w:sz w:val="16"/>
                                <w:szCs w:val="16"/>
                              </w:rPr>
                              <w:t>Date_DA</w:t>
                            </w:r>
                            <w:r w:rsidRPr="00210271">
                              <w:rPr>
                                <w:rFonts w:hAnsi="Times New Roman"/>
                                <w:noProof/>
                                <w:sz w:val="16"/>
                                <w:szCs w:val="16"/>
                              </w:rPr>
                              <w:t>»</w:t>
                            </w:r>
                            <w:r w:rsidRPr="00210271">
                              <w:rPr>
                                <w:rFonts w:hAnsi="Times New Roman"/>
                                <w:sz w:val="16"/>
                                <w:szCs w:val="16"/>
                              </w:rPr>
                              <w:fldChar w:fldCharType="end"/>
                            </w:r>
                            <w:r w:rsidRPr="00210271">
                              <w:rPr>
                                <w:rFonts w:hAnsi="Times New Roman"/>
                                <w:sz w:val="16"/>
                                <w:szCs w:val="16"/>
                              </w:rPr>
                              <w:t xml:space="preserve"> relative aux r</w:t>
                            </w:r>
                            <w:r w:rsidRPr="00210271">
                              <w:rPr>
                                <w:rFonts w:hAnsi="Times New Roman"/>
                                <w:sz w:val="16"/>
                                <w:szCs w:val="16"/>
                              </w:rPr>
                              <w:t>é</w:t>
                            </w:r>
                            <w:r w:rsidRPr="00210271">
                              <w:rPr>
                                <w:rFonts w:hAnsi="Times New Roman"/>
                                <w:sz w:val="16"/>
                                <w:szCs w:val="16"/>
                              </w:rPr>
                              <w:t>f</w:t>
                            </w:r>
                            <w:r w:rsidRPr="00210271">
                              <w:rPr>
                                <w:rFonts w:hAnsi="Times New Roman"/>
                                <w:sz w:val="16"/>
                                <w:szCs w:val="16"/>
                              </w:rPr>
                              <w:t>é</w:t>
                            </w:r>
                            <w:r w:rsidRPr="00210271">
                              <w:rPr>
                                <w:rFonts w:hAnsi="Times New Roman"/>
                                <w:sz w:val="16"/>
                                <w:szCs w:val="16"/>
                              </w:rPr>
                              <w:t>rentiels</w:t>
                            </w:r>
                            <w:r w:rsidRPr="00FC69CB">
                              <w:rPr>
                                <w:rFonts w:hAnsi="Times New Roman"/>
                                <w:sz w:val="16"/>
                                <w:szCs w:val="16"/>
                              </w:rPr>
                              <w:t xml:space="preserve"> internes de formation et de certification </w:t>
                            </w:r>
                            <w:r w:rsidRPr="00FC69CB">
                              <w:rPr>
                                <w:rFonts w:hAnsi="Times New Roman"/>
                                <w:sz w:val="16"/>
                                <w:szCs w:val="16"/>
                              </w:rPr>
                              <w:t>à</w:t>
                            </w:r>
                            <w:r w:rsidRPr="00FC69CB">
                              <w:rPr>
                                <w:rFonts w:hAnsi="Times New Roman"/>
                                <w:sz w:val="16"/>
                                <w:szCs w:val="16"/>
                              </w:rPr>
                              <w:t xml:space="preserve"> l</w:t>
                            </w:r>
                            <w:r w:rsidRPr="00FC69CB">
                              <w:rPr>
                                <w:rFonts w:hAnsi="Times New Roman"/>
                                <w:sz w:val="16"/>
                                <w:szCs w:val="16"/>
                              </w:rPr>
                              <w:t>’</w:t>
                            </w:r>
                            <w:r w:rsidRPr="00FC69CB">
                              <w:rPr>
                                <w:rFonts w:hAnsi="Times New Roman"/>
                                <w:sz w:val="16"/>
                                <w:szCs w:val="16"/>
                              </w:rPr>
                              <w:t>unit</w:t>
                            </w:r>
                            <w:r w:rsidRPr="00FC69CB">
                              <w:rPr>
                                <w:rFonts w:hAnsi="Times New Roman"/>
                                <w:sz w:val="16"/>
                                <w:szCs w:val="16"/>
                              </w:rPr>
                              <w:t>é</w:t>
                            </w:r>
                            <w:r w:rsidRPr="00FC69CB">
                              <w:rPr>
                                <w:rFonts w:hAnsi="Times New Roman"/>
                                <w:sz w:val="16"/>
                                <w:szCs w:val="16"/>
                              </w:rPr>
                              <w:t xml:space="preserve"> d</w:t>
                            </w:r>
                            <w:r w:rsidRPr="00FC69CB">
                              <w:rPr>
                                <w:rFonts w:hAnsi="Times New Roman"/>
                                <w:sz w:val="16"/>
                                <w:szCs w:val="16"/>
                              </w:rPr>
                              <w:t>’</w:t>
                            </w:r>
                            <w:r w:rsidRPr="00FC69CB">
                              <w:rPr>
                                <w:rFonts w:hAnsi="Times New Roman"/>
                                <w:sz w:val="16"/>
                                <w:szCs w:val="16"/>
                              </w:rPr>
                              <w:t xml:space="preserve">enseignement </w:t>
                            </w:r>
                            <w:r w:rsidRPr="00FC69CB">
                              <w:rPr>
                                <w:rFonts w:hAnsi="Times New Roman"/>
                                <w:sz w:val="16"/>
                                <w:szCs w:val="16"/>
                              </w:rPr>
                              <w:t>«</w:t>
                            </w:r>
                            <w:r w:rsidRPr="00FC69CB">
                              <w:rPr>
                                <w:rFonts w:hAnsi="Times New Roman"/>
                                <w:sz w:val="16"/>
                                <w:szCs w:val="16"/>
                              </w:rPr>
                              <w:t xml:space="preserve"> </w:t>
                            </w:r>
                            <w:r>
                              <w:rPr>
                                <w:rFonts w:hAnsi="Times New Roman"/>
                                <w:sz w:val="16"/>
                                <w:szCs w:val="16"/>
                              </w:rPr>
                              <w:t>pr</w:t>
                            </w:r>
                            <w:r>
                              <w:rPr>
                                <w:rFonts w:hAnsi="Times New Roman"/>
                                <w:sz w:val="16"/>
                                <w:szCs w:val="16"/>
                              </w:rPr>
                              <w:t>é</w:t>
                            </w:r>
                            <w:r>
                              <w:rPr>
                                <w:rFonts w:hAnsi="Times New Roman"/>
                                <w:sz w:val="16"/>
                                <w:szCs w:val="16"/>
                              </w:rPr>
                              <w:t xml:space="preserve">vention et secours civiques </w:t>
                            </w:r>
                            <w:r w:rsidRPr="00FC69CB">
                              <w:rPr>
                                <w:rFonts w:hAnsi="Times New Roman"/>
                                <w:sz w:val="16"/>
                                <w:szCs w:val="16"/>
                              </w:rPr>
                              <w:t xml:space="preserve">de niveau 1 </w:t>
                            </w:r>
                            <w:r w:rsidRPr="00FC69CB">
                              <w:rPr>
                                <w:rFonts w:hAnsi="Times New Roman"/>
                                <w:sz w:val="16"/>
                                <w:szCs w:val="16"/>
                              </w:rPr>
                              <w:t>»</w:t>
                            </w:r>
                            <w:r w:rsidRPr="00FC69CB">
                              <w:rPr>
                                <w:rFonts w:hAnsi="Times New Roman"/>
                                <w:sz w:val="16"/>
                                <w:szCs w:val="16"/>
                              </w:rPr>
                              <w:t xml:space="preserve"> ;</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FC69CB">
                              <w:rPr>
                                <w:rFonts w:hAnsi="Times New Roman"/>
                                <w:sz w:val="16"/>
                                <w:szCs w:val="16"/>
                              </w:rPr>
                              <w:t>Vu le proc</w:t>
                            </w:r>
                            <w:r w:rsidRPr="00FC69CB">
                              <w:rPr>
                                <w:rFonts w:hAnsi="Times New Roman"/>
                                <w:sz w:val="16"/>
                                <w:szCs w:val="16"/>
                              </w:rPr>
                              <w:t>è</w:t>
                            </w:r>
                            <w:r w:rsidRPr="00FC69CB">
                              <w:rPr>
                                <w:rFonts w:hAnsi="Times New Roman"/>
                                <w:sz w:val="16"/>
                                <w:szCs w:val="16"/>
                              </w:rPr>
                              <w:t xml:space="preserve">s-verbal de formation </w:t>
                            </w:r>
                            <w:r w:rsidRPr="00FC69CB">
                              <w:rPr>
                                <w:rFonts w:hAnsi="Times New Roman"/>
                                <w:sz w:val="16"/>
                                <w:szCs w:val="16"/>
                              </w:rPr>
                              <w:fldChar w:fldCharType="begin"/>
                            </w:r>
                            <w:r w:rsidRPr="00FC69CB">
                              <w:rPr>
                                <w:rFonts w:hAnsi="Times New Roman"/>
                                <w:sz w:val="16"/>
                                <w:szCs w:val="16"/>
                              </w:rPr>
                              <w:instrText xml:space="preserve"> MERGEFIELD R</w:instrText>
                            </w:r>
                            <w:r w:rsidRPr="00FC69CB">
                              <w:rPr>
                                <w:rFonts w:hAnsi="Times New Roman"/>
                                <w:sz w:val="16"/>
                                <w:szCs w:val="16"/>
                              </w:rPr>
                              <w:instrText>é</w:instrText>
                            </w:r>
                            <w:r w:rsidRPr="00FC69CB">
                              <w:rPr>
                                <w:rFonts w:hAnsi="Times New Roman"/>
                                <w:sz w:val="16"/>
                                <w:szCs w:val="16"/>
                              </w:rPr>
                              <w:instrText>f</w:instrText>
                            </w:r>
                            <w:r w:rsidRPr="00FC69CB">
                              <w:rPr>
                                <w:rFonts w:hAnsi="Times New Roman"/>
                                <w:sz w:val="16"/>
                                <w:szCs w:val="16"/>
                              </w:rPr>
                              <w:instrText>é</w:instrText>
                            </w:r>
                            <w:r w:rsidRPr="00FC69CB">
                              <w:rPr>
                                <w:rFonts w:hAnsi="Times New Roman"/>
                                <w:sz w:val="16"/>
                                <w:szCs w:val="16"/>
                              </w:rPr>
                              <w:instrText xml:space="preserve">rence_PV </w:instrText>
                            </w:r>
                            <w:r w:rsidRPr="00FC69CB">
                              <w:rPr>
                                <w:rFonts w:hAnsi="Times New Roman"/>
                                <w:sz w:val="16"/>
                                <w:szCs w:val="16"/>
                              </w:rPr>
                              <w:fldChar w:fldCharType="separate"/>
                            </w:r>
                            <w:r w:rsidRPr="00FC69CB">
                              <w:rPr>
                                <w:rFonts w:hAnsi="Times New Roman"/>
                                <w:noProof/>
                                <w:sz w:val="16"/>
                                <w:szCs w:val="16"/>
                              </w:rPr>
                              <w:t>«</w:t>
                            </w:r>
                            <w:r w:rsidRPr="00FC69CB">
                              <w:rPr>
                                <w:rFonts w:hAnsi="Times New Roman"/>
                                <w:noProof/>
                                <w:sz w:val="16"/>
                                <w:szCs w:val="16"/>
                              </w:rPr>
                              <w:t>R</w:t>
                            </w:r>
                            <w:r w:rsidRPr="00FC69CB">
                              <w:rPr>
                                <w:rFonts w:hAnsi="Times New Roman"/>
                                <w:noProof/>
                                <w:sz w:val="16"/>
                                <w:szCs w:val="16"/>
                              </w:rPr>
                              <w:t>é</w:t>
                            </w:r>
                            <w:r w:rsidRPr="00FC69CB">
                              <w:rPr>
                                <w:rFonts w:hAnsi="Times New Roman"/>
                                <w:noProof/>
                                <w:sz w:val="16"/>
                                <w:szCs w:val="16"/>
                              </w:rPr>
                              <w:t>f</w:t>
                            </w:r>
                            <w:r w:rsidRPr="00FC69CB">
                              <w:rPr>
                                <w:rFonts w:hAnsi="Times New Roman"/>
                                <w:noProof/>
                                <w:sz w:val="16"/>
                                <w:szCs w:val="16"/>
                              </w:rPr>
                              <w:t>é</w:t>
                            </w:r>
                            <w:r w:rsidRPr="00FC69CB">
                              <w:rPr>
                                <w:rFonts w:hAnsi="Times New Roman"/>
                                <w:noProof/>
                                <w:sz w:val="16"/>
                                <w:szCs w:val="16"/>
                              </w:rPr>
                              <w:t>rence_PV</w:t>
                            </w:r>
                            <w:r w:rsidRPr="00FC69CB">
                              <w:rPr>
                                <w:rFonts w:hAnsi="Times New Roman"/>
                                <w:noProof/>
                                <w:sz w:val="16"/>
                                <w:szCs w:val="16"/>
                              </w:rPr>
                              <w:t>»</w:t>
                            </w:r>
                            <w:r w:rsidRPr="00FC69CB">
                              <w:rPr>
                                <w:rFonts w:hAnsi="Times New Roman"/>
                                <w:sz w:val="16"/>
                                <w:szCs w:val="16"/>
                              </w:rPr>
                              <w:fldChar w:fldCharType="end"/>
                            </w:r>
                            <w:r w:rsidRPr="00FC69CB">
                              <w:rPr>
                                <w:rFonts w:hAnsi="Times New Roman"/>
                                <w:sz w:val="16"/>
                                <w:szCs w:val="16"/>
                              </w:rPr>
                              <w:t xml:space="preserve">, </w:t>
                            </w:r>
                            <w:r w:rsidRPr="00FC69CB">
                              <w:rPr>
                                <w:rFonts w:hAnsi="Times New Roman"/>
                                <w:sz w:val="16"/>
                                <w:szCs w:val="16"/>
                              </w:rPr>
                              <w:t>é</w:t>
                            </w:r>
                            <w:r w:rsidRPr="00FC69CB">
                              <w:rPr>
                                <w:rFonts w:hAnsi="Times New Roman"/>
                                <w:sz w:val="16"/>
                                <w:szCs w:val="16"/>
                              </w:rPr>
                              <w:t xml:space="preserve">tabli en date du </w:t>
                            </w:r>
                            <w:r w:rsidRPr="00FC69CB">
                              <w:rPr>
                                <w:rFonts w:hAnsi="Times New Roman"/>
                                <w:sz w:val="16"/>
                                <w:szCs w:val="16"/>
                              </w:rPr>
                              <w:fldChar w:fldCharType="begin"/>
                            </w:r>
                            <w:r w:rsidRPr="00FC69CB">
                              <w:rPr>
                                <w:rFonts w:hAnsi="Times New Roman"/>
                                <w:sz w:val="16"/>
                                <w:szCs w:val="16"/>
                              </w:rPr>
                              <w:instrText xml:space="preserve"> MERGEFIELD Date_PV </w:instrText>
                            </w:r>
                            <w:r w:rsidRPr="00FC69CB">
                              <w:rPr>
                                <w:rFonts w:hAnsi="Times New Roman"/>
                                <w:sz w:val="16"/>
                                <w:szCs w:val="16"/>
                              </w:rPr>
                              <w:fldChar w:fldCharType="separate"/>
                            </w:r>
                            <w:r w:rsidRPr="00FC69CB">
                              <w:rPr>
                                <w:rFonts w:hAnsi="Times New Roman"/>
                                <w:noProof/>
                                <w:sz w:val="16"/>
                                <w:szCs w:val="16"/>
                              </w:rPr>
                              <w:t>«</w:t>
                            </w:r>
                            <w:r w:rsidRPr="00FC69CB">
                              <w:rPr>
                                <w:rFonts w:hAnsi="Times New Roman"/>
                                <w:noProof/>
                                <w:sz w:val="16"/>
                                <w:szCs w:val="16"/>
                              </w:rPr>
                              <w:t>Date_PV</w:t>
                            </w:r>
                            <w:r w:rsidRPr="00FC69CB">
                              <w:rPr>
                                <w:rFonts w:hAnsi="Times New Roman"/>
                                <w:noProof/>
                                <w:sz w:val="16"/>
                                <w:szCs w:val="16"/>
                              </w:rPr>
                              <w:t>»</w:t>
                            </w:r>
                            <w:r w:rsidRPr="00FC69CB">
                              <w:rPr>
                                <w:rFonts w:hAnsi="Times New Roman"/>
                                <w:sz w:val="16"/>
                                <w:szCs w:val="16"/>
                              </w:rPr>
                              <w:fldChar w:fldCharType="end"/>
                            </w:r>
                            <w:r w:rsidRPr="00FC69CB">
                              <w:rPr>
                                <w:rFonts w:hAnsi="Times New Roman"/>
                                <w:sz w:val="16"/>
                                <w:szCs w:val="16"/>
                              </w:rPr>
                              <w:t> </w:t>
                            </w:r>
                            <w:r w:rsidRPr="00FC69CB">
                              <w:rPr>
                                <w:rFonts w:hAnsi="Times New Roman"/>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2" style="position:absolute;margin-left:31.5pt;margin-top:119.25pt;width:765.35pt;height:151.5pt;z-index:2516336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" filled="f" stroked="f" strokeweight="1pt">
                <v:stroke miterlimit="0"/>
                <v:path arrowok="t"/>
                <v:textbox inset="0,0,0,0">
                  <w:txbxContent>
                    <w:p w:rsidR="00EE16B6" w:rsidRDefault="00EE16B6" w:rsidP="000147D1">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jc w:val="center"/>
                        <w:rPr>
                          <w:rFonts w:hAnsi="Times New Roman"/>
                          <w:b/>
                          <w:bCs/>
                          <w:spacing w:val="-20"/>
                          <w:sz w:val="40"/>
                          <w:szCs w:val="40"/>
                        </w:rPr>
                      </w:pPr>
                      <w:r>
                        <w:rPr>
                          <w:b/>
                          <w:bCs/>
                          <w:sz w:val="40"/>
                          <w:szCs w:val="40"/>
                        </w:rPr>
                        <w:t xml:space="preserve">CERTIFICAT DE COMPETENCES </w:t>
                      </w:r>
                      <w:r w:rsidRPr="00903A52">
                        <w:rPr>
                          <w:rFonts w:hAnsi="Times New Roman"/>
                          <w:b/>
                          <w:bCs/>
                          <w:spacing w:val="-20"/>
                          <w:sz w:val="40"/>
                          <w:szCs w:val="40"/>
                        </w:rPr>
                        <w:t>DE</w:t>
                      </w:r>
                      <w:r>
                        <w:rPr>
                          <w:rFonts w:hAnsi="Times New Roman"/>
                          <w:b/>
                          <w:bCs/>
                          <w:spacing w:val="-20"/>
                          <w:sz w:val="40"/>
                          <w:szCs w:val="40"/>
                        </w:rPr>
                        <w:t xml:space="preserve"> CITOYEN SAUVETEUR</w:t>
                      </w:r>
                    </w:p>
                    <w:p w:rsidR="00EE16B6" w:rsidRDefault="00EE16B6" w:rsidP="000147D1">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jc w:val="center"/>
                        <w:rPr>
                          <w:rFonts w:hAnsi="Times New Roman"/>
                          <w:b/>
                          <w:bCs/>
                          <w:spacing w:val="-20"/>
                          <w:sz w:val="40"/>
                          <w:szCs w:val="40"/>
                        </w:rPr>
                      </w:pPr>
                      <w:r>
                        <w:rPr>
                          <w:rFonts w:hAnsi="Times New Roman"/>
                          <w:b/>
                          <w:bCs/>
                          <w:spacing w:val="-20"/>
                          <w:sz w:val="40"/>
                          <w:szCs w:val="40"/>
                        </w:rPr>
                        <w:t>PREMIERS SECOURS CITOYEN</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Pr>
                          <w:rFonts w:hAnsi="Times New Roman"/>
                          <w:sz w:val="16"/>
                          <w:szCs w:val="16"/>
                        </w:rPr>
                        <w:t>Vu le code de la s</w:t>
                      </w:r>
                      <w:r>
                        <w:rPr>
                          <w:rFonts w:hAnsi="Times New Roman"/>
                          <w:sz w:val="16"/>
                          <w:szCs w:val="16"/>
                        </w:rPr>
                        <w:t>é</w:t>
                      </w:r>
                      <w:r>
                        <w:rPr>
                          <w:rFonts w:hAnsi="Times New Roman"/>
                          <w:sz w:val="16"/>
                          <w:szCs w:val="16"/>
                        </w:rPr>
                        <w:t>curit</w:t>
                      </w:r>
                      <w:r>
                        <w:rPr>
                          <w:rFonts w:hAnsi="Times New Roman"/>
                          <w:sz w:val="16"/>
                          <w:szCs w:val="16"/>
                        </w:rPr>
                        <w:t>é</w:t>
                      </w:r>
                      <w:r>
                        <w:rPr>
                          <w:rFonts w:hAnsi="Times New Roman"/>
                          <w:sz w:val="16"/>
                          <w:szCs w:val="16"/>
                        </w:rPr>
                        <w:t xml:space="preserve"> int</w:t>
                      </w:r>
                      <w:r>
                        <w:rPr>
                          <w:rFonts w:hAnsi="Times New Roman"/>
                          <w:sz w:val="16"/>
                          <w:szCs w:val="16"/>
                        </w:rPr>
                        <w:t>é</w:t>
                      </w:r>
                      <w:r>
                        <w:rPr>
                          <w:rFonts w:hAnsi="Times New Roman"/>
                          <w:sz w:val="16"/>
                          <w:szCs w:val="16"/>
                        </w:rPr>
                        <w:t>rieure, notamment les articles R.726-1 et suivants</w:t>
                      </w:r>
                      <w:r>
                        <w:rPr>
                          <w:rFonts w:hAnsi="Times New Roman"/>
                          <w:sz w:val="16"/>
                          <w:szCs w:val="16"/>
                        </w:rPr>
                        <w:t> </w:t>
                      </w:r>
                      <w:r>
                        <w:rPr>
                          <w:rFonts w:hAnsi="Times New Roman"/>
                          <w:sz w:val="16"/>
                          <w:szCs w:val="16"/>
                        </w:rPr>
                        <w:t>;</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FC69CB">
                        <w:rPr>
                          <w:rFonts w:hAnsi="Times New Roman"/>
                          <w:sz w:val="16"/>
                          <w:szCs w:val="16"/>
                        </w:rPr>
                        <w:t>Vu l</w:t>
                      </w:r>
                      <w:r w:rsidRPr="00FC69CB">
                        <w:rPr>
                          <w:rFonts w:hAnsi="Times New Roman"/>
                          <w:sz w:val="16"/>
                          <w:szCs w:val="16"/>
                        </w:rPr>
                        <w:t>’</w:t>
                      </w:r>
                      <w:r w:rsidRPr="00FC69CB">
                        <w:rPr>
                          <w:rFonts w:hAnsi="Times New Roman"/>
                          <w:sz w:val="16"/>
                          <w:szCs w:val="16"/>
                        </w:rPr>
                        <w:t>arr</w:t>
                      </w:r>
                      <w:r w:rsidRPr="00FC69CB">
                        <w:rPr>
                          <w:rFonts w:hAnsi="Times New Roman"/>
                          <w:sz w:val="16"/>
                          <w:szCs w:val="16"/>
                        </w:rPr>
                        <w:t>ê</w:t>
                      </w:r>
                      <w:r w:rsidRPr="00FC69CB">
                        <w:rPr>
                          <w:rFonts w:hAnsi="Times New Roman"/>
                          <w:sz w:val="16"/>
                          <w:szCs w:val="16"/>
                        </w:rPr>
                        <w:t>t</w:t>
                      </w:r>
                      <w:r w:rsidRPr="00FC69CB">
                        <w:rPr>
                          <w:rFonts w:hAnsi="Times New Roman"/>
                          <w:sz w:val="16"/>
                          <w:szCs w:val="16"/>
                        </w:rPr>
                        <w:t>é</w:t>
                      </w:r>
                      <w:r>
                        <w:rPr>
                          <w:rFonts w:hAnsi="Times New Roman"/>
                          <w:sz w:val="16"/>
                          <w:szCs w:val="16"/>
                        </w:rPr>
                        <w:t xml:space="preserve"> du 15 juin 2024 relatif </w:t>
                      </w:r>
                      <w:r>
                        <w:rPr>
                          <w:rFonts w:hAnsi="Times New Roman"/>
                          <w:sz w:val="16"/>
                          <w:szCs w:val="16"/>
                        </w:rPr>
                        <w:t>à</w:t>
                      </w:r>
                      <w:r>
                        <w:rPr>
                          <w:rFonts w:hAnsi="Times New Roman"/>
                          <w:sz w:val="16"/>
                          <w:szCs w:val="16"/>
                        </w:rPr>
                        <w:t xml:space="preserve"> la fili</w:t>
                      </w:r>
                      <w:r>
                        <w:rPr>
                          <w:rFonts w:hAnsi="Times New Roman"/>
                          <w:sz w:val="16"/>
                          <w:szCs w:val="16"/>
                        </w:rPr>
                        <w:t>è</w:t>
                      </w:r>
                      <w:r>
                        <w:rPr>
                          <w:rFonts w:hAnsi="Times New Roman"/>
                          <w:sz w:val="16"/>
                          <w:szCs w:val="16"/>
                        </w:rPr>
                        <w:t>re citoyenne de s</w:t>
                      </w:r>
                      <w:r>
                        <w:rPr>
                          <w:rFonts w:hAnsi="Times New Roman"/>
                          <w:sz w:val="16"/>
                          <w:szCs w:val="16"/>
                        </w:rPr>
                        <w:t>é</w:t>
                      </w:r>
                      <w:r>
                        <w:rPr>
                          <w:rFonts w:hAnsi="Times New Roman"/>
                          <w:sz w:val="16"/>
                          <w:szCs w:val="16"/>
                        </w:rPr>
                        <w:t>curit</w:t>
                      </w:r>
                      <w:r>
                        <w:rPr>
                          <w:rFonts w:hAnsi="Times New Roman"/>
                          <w:sz w:val="16"/>
                          <w:szCs w:val="16"/>
                        </w:rPr>
                        <w:t>é</w:t>
                      </w:r>
                      <w:r>
                        <w:rPr>
                          <w:rFonts w:hAnsi="Times New Roman"/>
                          <w:sz w:val="16"/>
                          <w:szCs w:val="16"/>
                        </w:rPr>
                        <w:t xml:space="preserve"> civile dans le domaine de la formation aux premiers secours</w:t>
                      </w:r>
                      <w:r>
                        <w:rPr>
                          <w:rFonts w:hAnsi="Times New Roman"/>
                          <w:sz w:val="16"/>
                          <w:szCs w:val="16"/>
                        </w:rPr>
                        <w:t> </w:t>
                      </w:r>
                      <w:r>
                        <w:rPr>
                          <w:rFonts w:hAnsi="Times New Roman"/>
                          <w:sz w:val="16"/>
                          <w:szCs w:val="16"/>
                        </w:rPr>
                        <w:t>;</w:t>
                      </w:r>
                    </w:p>
                    <w:p w:rsidR="00EE16B6"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210271">
                        <w:rPr>
                          <w:rFonts w:hAnsi="Times New Roman"/>
                          <w:sz w:val="16"/>
                          <w:szCs w:val="16"/>
                        </w:rPr>
                        <w:t>Vu l</w:t>
                      </w:r>
                      <w:r w:rsidRPr="00210271">
                        <w:rPr>
                          <w:rFonts w:hAnsi="Times New Roman"/>
                          <w:sz w:val="16"/>
                          <w:szCs w:val="16"/>
                        </w:rPr>
                        <w:t>’</w:t>
                      </w:r>
                      <w:r w:rsidRPr="00210271">
                        <w:rPr>
                          <w:rFonts w:hAnsi="Times New Roman"/>
                          <w:sz w:val="16"/>
                          <w:szCs w:val="16"/>
                        </w:rPr>
                        <w:t>arr</w:t>
                      </w:r>
                      <w:r w:rsidRPr="00210271">
                        <w:rPr>
                          <w:rFonts w:hAnsi="Times New Roman"/>
                          <w:sz w:val="16"/>
                          <w:szCs w:val="16"/>
                        </w:rPr>
                        <w:t>ê</w:t>
                      </w:r>
                      <w:r w:rsidRPr="00210271">
                        <w:rPr>
                          <w:rFonts w:hAnsi="Times New Roman"/>
                          <w:sz w:val="16"/>
                          <w:szCs w:val="16"/>
                        </w:rPr>
                        <w:t>t</w:t>
                      </w:r>
                      <w:r w:rsidRPr="00210271">
                        <w:rPr>
                          <w:rFonts w:hAnsi="Times New Roman"/>
                          <w:sz w:val="16"/>
                          <w:szCs w:val="16"/>
                        </w:rPr>
                        <w:t>é</w:t>
                      </w:r>
                      <w:r w:rsidRPr="00210271">
                        <w:rPr>
                          <w:rFonts w:hAnsi="Times New Roman"/>
                          <w:sz w:val="16"/>
                          <w:szCs w:val="16"/>
                        </w:rPr>
                        <w:t xml:space="preserve"> du </w:t>
                      </w:r>
                      <w:r w:rsidRPr="00210271">
                        <w:rPr>
                          <w:rFonts w:hAnsi="Times New Roman"/>
                          <w:sz w:val="16"/>
                          <w:szCs w:val="16"/>
                        </w:rPr>
                        <w:fldChar w:fldCharType="begin"/>
                      </w:r>
                      <w:r w:rsidRPr="00210271">
                        <w:rPr>
                          <w:rFonts w:hAnsi="Times New Roman"/>
                          <w:sz w:val="16"/>
                          <w:szCs w:val="16"/>
                        </w:rPr>
                        <w:instrText xml:space="preserve"> MERGEFIELD Date_arr</w:instrText>
                      </w:r>
                      <w:r w:rsidRPr="00210271">
                        <w:rPr>
                          <w:rFonts w:hAnsi="Times New Roman"/>
                          <w:sz w:val="16"/>
                          <w:szCs w:val="16"/>
                        </w:rPr>
                        <w:instrText>ê</w:instrText>
                      </w:r>
                      <w:r w:rsidRPr="00210271">
                        <w:rPr>
                          <w:rFonts w:hAnsi="Times New Roman"/>
                          <w:sz w:val="16"/>
                          <w:szCs w:val="16"/>
                        </w:rPr>
                        <w:instrText>t</w:instrText>
                      </w:r>
                      <w:r w:rsidRPr="00210271">
                        <w:rPr>
                          <w:rFonts w:hAnsi="Times New Roman"/>
                          <w:sz w:val="16"/>
                          <w:szCs w:val="16"/>
                        </w:rPr>
                        <w:instrText>é</w:instrText>
                      </w:r>
                      <w:r w:rsidRPr="00210271">
                        <w:rPr>
                          <w:rFonts w:hAnsi="Times New Roman"/>
                          <w:sz w:val="16"/>
                          <w:szCs w:val="16"/>
                        </w:rPr>
                        <w:instrText xml:space="preserve">_ </w:instrText>
                      </w:r>
                      <w:r w:rsidRPr="00210271">
                        <w:rPr>
                          <w:rFonts w:hAnsi="Times New Roman"/>
                          <w:sz w:val="16"/>
                          <w:szCs w:val="16"/>
                        </w:rPr>
                        <w:fldChar w:fldCharType="separate"/>
                      </w:r>
                      <w:r w:rsidRPr="00210271">
                        <w:rPr>
                          <w:rFonts w:hAnsi="Times New Roman"/>
                          <w:noProof/>
                          <w:sz w:val="16"/>
                          <w:szCs w:val="16"/>
                        </w:rPr>
                        <w:t>«</w:t>
                      </w:r>
                      <w:r w:rsidRPr="00210271">
                        <w:rPr>
                          <w:rFonts w:hAnsi="Times New Roman"/>
                          <w:noProof/>
                          <w:sz w:val="16"/>
                          <w:szCs w:val="16"/>
                        </w:rPr>
                        <w:t>Date_arr</w:t>
                      </w:r>
                      <w:r w:rsidRPr="00210271">
                        <w:rPr>
                          <w:rFonts w:hAnsi="Times New Roman"/>
                          <w:noProof/>
                          <w:sz w:val="16"/>
                          <w:szCs w:val="16"/>
                        </w:rPr>
                        <w:t>ê</w:t>
                      </w:r>
                      <w:r w:rsidRPr="00210271">
                        <w:rPr>
                          <w:rFonts w:hAnsi="Times New Roman"/>
                          <w:noProof/>
                          <w:sz w:val="16"/>
                          <w:szCs w:val="16"/>
                        </w:rPr>
                        <w:t>t</w:t>
                      </w:r>
                      <w:r w:rsidRPr="00210271">
                        <w:rPr>
                          <w:rFonts w:hAnsi="Times New Roman"/>
                          <w:noProof/>
                          <w:sz w:val="16"/>
                          <w:szCs w:val="16"/>
                        </w:rPr>
                        <w:t>é</w:t>
                      </w:r>
                      <w:r>
                        <w:rPr>
                          <w:rFonts w:hAnsi="Times New Roman"/>
                          <w:noProof/>
                          <w:sz w:val="16"/>
                          <w:szCs w:val="16"/>
                        </w:rPr>
                        <w:t xml:space="preserve"> habilitation</w:t>
                      </w:r>
                      <w:r w:rsidRPr="00210271">
                        <w:rPr>
                          <w:rFonts w:hAnsi="Times New Roman"/>
                          <w:noProof/>
                          <w:sz w:val="16"/>
                          <w:szCs w:val="16"/>
                        </w:rPr>
                        <w:t>»</w:t>
                      </w:r>
                      <w:r w:rsidRPr="00210271">
                        <w:rPr>
                          <w:rFonts w:hAnsi="Times New Roman"/>
                          <w:sz w:val="16"/>
                          <w:szCs w:val="16"/>
                        </w:rPr>
                        <w:fldChar w:fldCharType="end"/>
                      </w:r>
                      <w:r>
                        <w:rPr>
                          <w:rFonts w:hAnsi="Times New Roman"/>
                          <w:sz w:val="16"/>
                          <w:szCs w:val="16"/>
                        </w:rPr>
                        <w:t xml:space="preserve"> portant habilitation de</w:t>
                      </w:r>
                      <w:r w:rsidRPr="00210271">
                        <w:rPr>
                          <w:rFonts w:hAnsi="Times New Roman"/>
                          <w:sz w:val="16"/>
                          <w:szCs w:val="16"/>
                        </w:rPr>
                        <w:t xml:space="preserve"> </w:t>
                      </w:r>
                      <w:r w:rsidRPr="00210271">
                        <w:rPr>
                          <w:rFonts w:hAnsi="Times New Roman"/>
                          <w:sz w:val="16"/>
                          <w:szCs w:val="16"/>
                        </w:rPr>
                        <w:fldChar w:fldCharType="begin"/>
                      </w:r>
                      <w:r w:rsidRPr="00210271">
                        <w:rPr>
                          <w:rFonts w:hAnsi="Times New Roman"/>
                          <w:sz w:val="16"/>
                          <w:szCs w:val="16"/>
                        </w:rPr>
                        <w:instrText xml:space="preserve"> MERGEFIELD Libell</w:instrText>
                      </w:r>
                      <w:r w:rsidRPr="00210271">
                        <w:rPr>
                          <w:rFonts w:hAnsi="Times New Roman"/>
                          <w:sz w:val="16"/>
                          <w:szCs w:val="16"/>
                        </w:rPr>
                        <w:instrText>é</w:instrText>
                      </w:r>
                      <w:r w:rsidRPr="00210271">
                        <w:rPr>
                          <w:rFonts w:hAnsi="Times New Roman"/>
                          <w:sz w:val="16"/>
                          <w:szCs w:val="16"/>
                        </w:rPr>
                        <w:instrText>_arr</w:instrText>
                      </w:r>
                      <w:r w:rsidRPr="00210271">
                        <w:rPr>
                          <w:rFonts w:hAnsi="Times New Roman"/>
                          <w:sz w:val="16"/>
                          <w:szCs w:val="16"/>
                        </w:rPr>
                        <w:instrText>ê</w:instrText>
                      </w:r>
                      <w:r w:rsidRPr="00210271">
                        <w:rPr>
                          <w:rFonts w:hAnsi="Times New Roman"/>
                          <w:sz w:val="16"/>
                          <w:szCs w:val="16"/>
                        </w:rPr>
                        <w:instrText>t</w:instrText>
                      </w:r>
                      <w:r w:rsidRPr="00210271">
                        <w:rPr>
                          <w:rFonts w:hAnsi="Times New Roman"/>
                          <w:sz w:val="16"/>
                          <w:szCs w:val="16"/>
                        </w:rPr>
                        <w:instrText>é</w:instrText>
                      </w:r>
                      <w:r w:rsidRPr="00210271">
                        <w:rPr>
                          <w:rFonts w:hAnsi="Times New Roman"/>
                          <w:sz w:val="16"/>
                          <w:szCs w:val="16"/>
                        </w:rPr>
                        <w:instrText xml:space="preserve">_de_formation </w:instrText>
                      </w:r>
                      <w:r w:rsidRPr="00210271">
                        <w:rPr>
                          <w:rFonts w:hAnsi="Times New Roman"/>
                          <w:sz w:val="16"/>
                          <w:szCs w:val="16"/>
                        </w:rPr>
                        <w:fldChar w:fldCharType="separate"/>
                      </w:r>
                      <w:r w:rsidRPr="00210271">
                        <w:rPr>
                          <w:rFonts w:hAnsi="Times New Roman"/>
                          <w:noProof/>
                          <w:sz w:val="16"/>
                          <w:szCs w:val="16"/>
                        </w:rPr>
                        <w:t>«</w:t>
                      </w:r>
                      <w:r>
                        <w:rPr>
                          <w:rFonts w:hAnsi="Times New Roman"/>
                          <w:noProof/>
                          <w:sz w:val="16"/>
                          <w:szCs w:val="16"/>
                        </w:rPr>
                        <w:t>organisme habilit</w:t>
                      </w:r>
                      <w:r>
                        <w:rPr>
                          <w:rFonts w:hAnsi="Times New Roman"/>
                          <w:noProof/>
                          <w:sz w:val="16"/>
                          <w:szCs w:val="16"/>
                        </w:rPr>
                        <w:t>é</w:t>
                      </w:r>
                      <w:r w:rsidRPr="00210271">
                        <w:rPr>
                          <w:rFonts w:hAnsi="Times New Roman"/>
                          <w:noProof/>
                          <w:sz w:val="16"/>
                          <w:szCs w:val="16"/>
                        </w:rPr>
                        <w:t>»</w:t>
                      </w:r>
                      <w:r w:rsidRPr="00210271">
                        <w:rPr>
                          <w:rFonts w:hAnsi="Times New Roman"/>
                          <w:sz w:val="16"/>
                          <w:szCs w:val="16"/>
                        </w:rPr>
                        <w:fldChar w:fldCharType="end"/>
                      </w:r>
                      <w:r>
                        <w:rPr>
                          <w:rFonts w:hAnsi="Times New Roman"/>
                          <w:sz w:val="16"/>
                          <w:szCs w:val="16"/>
                        </w:rPr>
                        <w:t xml:space="preserve"> pour les formations aux premiers secours</w:t>
                      </w:r>
                      <w:r>
                        <w:rPr>
                          <w:rFonts w:hAnsi="Times New Roman"/>
                          <w:sz w:val="16"/>
                          <w:szCs w:val="16"/>
                        </w:rPr>
                        <w:t> </w:t>
                      </w:r>
                      <w:r>
                        <w:rPr>
                          <w:rFonts w:hAnsi="Times New Roman"/>
                          <w:sz w:val="16"/>
                          <w:szCs w:val="16"/>
                        </w:rPr>
                        <w:t>;</w:t>
                      </w:r>
                    </w:p>
                    <w:p w:rsidR="00EE16B6" w:rsidRPr="00210271"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Pr>
                          <w:rFonts w:hAnsi="Times New Roman"/>
                          <w:sz w:val="16"/>
                          <w:szCs w:val="16"/>
                        </w:rPr>
                        <w:t>Vu le proc</w:t>
                      </w:r>
                      <w:r>
                        <w:rPr>
                          <w:rFonts w:hAnsi="Times New Roman"/>
                          <w:sz w:val="16"/>
                          <w:szCs w:val="16"/>
                        </w:rPr>
                        <w:t>è</w:t>
                      </w:r>
                      <w:r>
                        <w:rPr>
                          <w:rFonts w:hAnsi="Times New Roman"/>
                          <w:sz w:val="16"/>
                          <w:szCs w:val="16"/>
                        </w:rPr>
                        <w:t>s-verbal de l</w:t>
                      </w:r>
                      <w:r>
                        <w:rPr>
                          <w:rFonts w:hAnsi="Times New Roman"/>
                          <w:sz w:val="16"/>
                          <w:szCs w:val="16"/>
                        </w:rPr>
                        <w:t>’é</w:t>
                      </w:r>
                      <w:r>
                        <w:rPr>
                          <w:rFonts w:hAnsi="Times New Roman"/>
                          <w:sz w:val="16"/>
                          <w:szCs w:val="16"/>
                        </w:rPr>
                        <w:t>quipe p</w:t>
                      </w:r>
                      <w:r>
                        <w:rPr>
                          <w:rFonts w:hAnsi="Times New Roman"/>
                          <w:sz w:val="16"/>
                          <w:szCs w:val="16"/>
                        </w:rPr>
                        <w:t>é</w:t>
                      </w:r>
                      <w:r>
                        <w:rPr>
                          <w:rFonts w:hAnsi="Times New Roman"/>
                          <w:sz w:val="16"/>
                          <w:szCs w:val="16"/>
                        </w:rPr>
                        <w:t xml:space="preserve">dagogique </w:t>
                      </w:r>
                      <w:r>
                        <w:rPr>
                          <w:rFonts w:hAnsi="Times New Roman"/>
                          <w:sz w:val="16"/>
                          <w:szCs w:val="16"/>
                        </w:rPr>
                        <w:t>« </w:t>
                      </w:r>
                      <w:r>
                        <w:rPr>
                          <w:rFonts w:hAnsi="Times New Roman"/>
                          <w:sz w:val="16"/>
                          <w:szCs w:val="16"/>
                        </w:rPr>
                        <w:t>r</w:t>
                      </w:r>
                      <w:r>
                        <w:rPr>
                          <w:rFonts w:hAnsi="Times New Roman"/>
                          <w:sz w:val="16"/>
                          <w:szCs w:val="16"/>
                        </w:rPr>
                        <w:t>é</w:t>
                      </w:r>
                      <w:r>
                        <w:rPr>
                          <w:rFonts w:hAnsi="Times New Roman"/>
                          <w:sz w:val="16"/>
                          <w:szCs w:val="16"/>
                        </w:rPr>
                        <w:t>f</w:t>
                      </w:r>
                      <w:r>
                        <w:rPr>
                          <w:rFonts w:hAnsi="Times New Roman"/>
                          <w:sz w:val="16"/>
                          <w:szCs w:val="16"/>
                        </w:rPr>
                        <w:t>é</w:t>
                      </w:r>
                      <w:r>
                        <w:rPr>
                          <w:rFonts w:hAnsi="Times New Roman"/>
                          <w:sz w:val="16"/>
                          <w:szCs w:val="16"/>
                        </w:rPr>
                        <w:t>rence PV</w:t>
                      </w:r>
                      <w:r>
                        <w:rPr>
                          <w:rFonts w:hAnsi="Times New Roman"/>
                          <w:sz w:val="16"/>
                          <w:szCs w:val="16"/>
                        </w:rPr>
                        <w:t> »</w:t>
                      </w:r>
                      <w:r>
                        <w:rPr>
                          <w:rFonts w:hAnsi="Times New Roman"/>
                          <w:sz w:val="16"/>
                          <w:szCs w:val="16"/>
                        </w:rPr>
                        <w:t xml:space="preserve">, </w:t>
                      </w:r>
                      <w:r>
                        <w:rPr>
                          <w:rFonts w:hAnsi="Times New Roman"/>
                          <w:sz w:val="16"/>
                          <w:szCs w:val="16"/>
                        </w:rPr>
                        <w:t>é</w:t>
                      </w:r>
                      <w:r>
                        <w:rPr>
                          <w:rFonts w:hAnsi="Times New Roman"/>
                          <w:sz w:val="16"/>
                          <w:szCs w:val="16"/>
                        </w:rPr>
                        <w:t>tabli en date du</w:t>
                      </w:r>
                      <w:r>
                        <w:rPr>
                          <w:rFonts w:hAnsi="Times New Roman"/>
                          <w:sz w:val="16"/>
                          <w:szCs w:val="16"/>
                        </w:rPr>
                        <w:t> »</w:t>
                      </w:r>
                      <w:r>
                        <w:rPr>
                          <w:rFonts w:hAnsi="Times New Roman"/>
                          <w:sz w:val="16"/>
                          <w:szCs w:val="16"/>
                        </w:rPr>
                        <w:t xml:space="preserve"> date PV</w:t>
                      </w:r>
                      <w:r>
                        <w:rPr>
                          <w:rFonts w:hAnsi="Times New Roman"/>
                          <w:sz w:val="16"/>
                          <w:szCs w:val="16"/>
                        </w:rPr>
                        <w:t> »</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210271">
                        <w:rPr>
                          <w:rFonts w:hAnsi="Times New Roman"/>
                          <w:sz w:val="16"/>
                          <w:szCs w:val="16"/>
                        </w:rPr>
                        <w:t>Vu la d</w:t>
                      </w:r>
                      <w:r w:rsidRPr="00210271">
                        <w:rPr>
                          <w:rFonts w:hAnsi="Times New Roman"/>
                          <w:sz w:val="16"/>
                          <w:szCs w:val="16"/>
                        </w:rPr>
                        <w:t>é</w:t>
                      </w:r>
                      <w:r w:rsidRPr="00210271">
                        <w:rPr>
                          <w:rFonts w:hAnsi="Times New Roman"/>
                          <w:sz w:val="16"/>
                          <w:szCs w:val="16"/>
                        </w:rPr>
                        <w:t>cision d</w:t>
                      </w:r>
                      <w:r w:rsidRPr="00210271">
                        <w:rPr>
                          <w:rFonts w:hAnsi="Times New Roman"/>
                          <w:sz w:val="16"/>
                          <w:szCs w:val="16"/>
                        </w:rPr>
                        <w:t>’</w:t>
                      </w:r>
                      <w:r w:rsidRPr="00210271">
                        <w:rPr>
                          <w:rFonts w:hAnsi="Times New Roman"/>
                          <w:sz w:val="16"/>
                          <w:szCs w:val="16"/>
                        </w:rPr>
                        <w:t>agr</w:t>
                      </w:r>
                      <w:r w:rsidRPr="00210271">
                        <w:rPr>
                          <w:rFonts w:hAnsi="Times New Roman"/>
                          <w:sz w:val="16"/>
                          <w:szCs w:val="16"/>
                        </w:rPr>
                        <w:t>é</w:t>
                      </w:r>
                      <w:r w:rsidRPr="00210271">
                        <w:rPr>
                          <w:rFonts w:hAnsi="Times New Roman"/>
                          <w:sz w:val="16"/>
                          <w:szCs w:val="16"/>
                        </w:rPr>
                        <w:t xml:space="preserve">ment </w:t>
                      </w:r>
                      <w:r w:rsidRPr="00210271">
                        <w:rPr>
                          <w:rFonts w:hAnsi="Times New Roman"/>
                          <w:sz w:val="16"/>
                          <w:szCs w:val="16"/>
                        </w:rPr>
                        <w:fldChar w:fldCharType="begin"/>
                      </w:r>
                      <w:r w:rsidRPr="00210271">
                        <w:rPr>
                          <w:rFonts w:hAnsi="Times New Roman"/>
                          <w:sz w:val="16"/>
                          <w:szCs w:val="16"/>
                        </w:rPr>
                        <w:instrText xml:space="preserve"> MERGEFIELD R</w:instrText>
                      </w:r>
                      <w:r w:rsidRPr="00210271">
                        <w:rPr>
                          <w:rFonts w:hAnsi="Times New Roman"/>
                          <w:sz w:val="16"/>
                          <w:szCs w:val="16"/>
                        </w:rPr>
                        <w:instrText>é</w:instrText>
                      </w:r>
                      <w:r w:rsidRPr="00210271">
                        <w:rPr>
                          <w:rFonts w:hAnsi="Times New Roman"/>
                          <w:sz w:val="16"/>
                          <w:szCs w:val="16"/>
                        </w:rPr>
                        <w:instrText>f</w:instrText>
                      </w:r>
                      <w:r w:rsidRPr="00210271">
                        <w:rPr>
                          <w:rFonts w:hAnsi="Times New Roman"/>
                          <w:sz w:val="16"/>
                          <w:szCs w:val="16"/>
                        </w:rPr>
                        <w:instrText>é</w:instrText>
                      </w:r>
                      <w:r w:rsidRPr="00210271">
                        <w:rPr>
                          <w:rFonts w:hAnsi="Times New Roman"/>
                          <w:sz w:val="16"/>
                          <w:szCs w:val="16"/>
                        </w:rPr>
                        <w:instrText xml:space="preserve">rence_DA </w:instrText>
                      </w:r>
                      <w:r w:rsidRPr="00210271">
                        <w:rPr>
                          <w:rFonts w:hAnsi="Times New Roman"/>
                          <w:sz w:val="16"/>
                          <w:szCs w:val="16"/>
                        </w:rPr>
                        <w:fldChar w:fldCharType="separate"/>
                      </w:r>
                      <w:r w:rsidRPr="00210271">
                        <w:rPr>
                          <w:rFonts w:hAnsi="Times New Roman"/>
                          <w:noProof/>
                          <w:sz w:val="16"/>
                          <w:szCs w:val="16"/>
                        </w:rPr>
                        <w:t>«</w:t>
                      </w:r>
                      <w:r w:rsidRPr="00210271">
                        <w:rPr>
                          <w:rFonts w:hAnsi="Times New Roman"/>
                          <w:noProof/>
                          <w:sz w:val="16"/>
                          <w:szCs w:val="16"/>
                        </w:rPr>
                        <w:t>R</w:t>
                      </w:r>
                      <w:r w:rsidRPr="00210271">
                        <w:rPr>
                          <w:rFonts w:hAnsi="Times New Roman"/>
                          <w:noProof/>
                          <w:sz w:val="16"/>
                          <w:szCs w:val="16"/>
                        </w:rPr>
                        <w:t>é</w:t>
                      </w:r>
                      <w:r w:rsidRPr="00210271">
                        <w:rPr>
                          <w:rFonts w:hAnsi="Times New Roman"/>
                          <w:noProof/>
                          <w:sz w:val="16"/>
                          <w:szCs w:val="16"/>
                        </w:rPr>
                        <w:t>f</w:t>
                      </w:r>
                      <w:r w:rsidRPr="00210271">
                        <w:rPr>
                          <w:rFonts w:hAnsi="Times New Roman"/>
                          <w:noProof/>
                          <w:sz w:val="16"/>
                          <w:szCs w:val="16"/>
                        </w:rPr>
                        <w:t>é</w:t>
                      </w:r>
                      <w:r w:rsidRPr="00210271">
                        <w:rPr>
                          <w:rFonts w:hAnsi="Times New Roman"/>
                          <w:noProof/>
                          <w:sz w:val="16"/>
                          <w:szCs w:val="16"/>
                        </w:rPr>
                        <w:t>rence_DA</w:t>
                      </w:r>
                      <w:r w:rsidRPr="00210271">
                        <w:rPr>
                          <w:rFonts w:hAnsi="Times New Roman"/>
                          <w:noProof/>
                          <w:sz w:val="16"/>
                          <w:szCs w:val="16"/>
                        </w:rPr>
                        <w:t>»</w:t>
                      </w:r>
                      <w:r w:rsidRPr="00210271">
                        <w:rPr>
                          <w:rFonts w:hAnsi="Times New Roman"/>
                          <w:sz w:val="16"/>
                          <w:szCs w:val="16"/>
                        </w:rPr>
                        <w:fldChar w:fldCharType="end"/>
                      </w:r>
                      <w:r w:rsidRPr="00210271">
                        <w:rPr>
                          <w:rFonts w:hAnsi="Times New Roman"/>
                          <w:sz w:val="16"/>
                          <w:szCs w:val="16"/>
                        </w:rPr>
                        <w:t xml:space="preserve"> d</w:t>
                      </w:r>
                      <w:r w:rsidRPr="00210271">
                        <w:rPr>
                          <w:rFonts w:hAnsi="Times New Roman"/>
                          <w:sz w:val="16"/>
                          <w:szCs w:val="16"/>
                        </w:rPr>
                        <w:t>é</w:t>
                      </w:r>
                      <w:r w:rsidRPr="00210271">
                        <w:rPr>
                          <w:rFonts w:hAnsi="Times New Roman"/>
                          <w:sz w:val="16"/>
                          <w:szCs w:val="16"/>
                        </w:rPr>
                        <w:t>livr</w:t>
                      </w:r>
                      <w:r w:rsidRPr="00210271">
                        <w:rPr>
                          <w:rFonts w:hAnsi="Times New Roman"/>
                          <w:sz w:val="16"/>
                          <w:szCs w:val="16"/>
                        </w:rPr>
                        <w:t>é</w:t>
                      </w:r>
                      <w:r w:rsidRPr="00210271">
                        <w:rPr>
                          <w:rFonts w:hAnsi="Times New Roman"/>
                          <w:sz w:val="16"/>
                          <w:szCs w:val="16"/>
                        </w:rPr>
                        <w:t xml:space="preserve">e le </w:t>
                      </w:r>
                      <w:r w:rsidRPr="00210271">
                        <w:rPr>
                          <w:rFonts w:hAnsi="Times New Roman"/>
                          <w:sz w:val="16"/>
                          <w:szCs w:val="16"/>
                        </w:rPr>
                        <w:fldChar w:fldCharType="begin"/>
                      </w:r>
                      <w:r w:rsidRPr="00210271">
                        <w:rPr>
                          <w:rFonts w:hAnsi="Times New Roman"/>
                          <w:sz w:val="16"/>
                          <w:szCs w:val="16"/>
                        </w:rPr>
                        <w:instrText xml:space="preserve"> MERGEFIELD Date_DA </w:instrText>
                      </w:r>
                      <w:r w:rsidRPr="00210271">
                        <w:rPr>
                          <w:rFonts w:hAnsi="Times New Roman"/>
                          <w:sz w:val="16"/>
                          <w:szCs w:val="16"/>
                        </w:rPr>
                        <w:fldChar w:fldCharType="separate"/>
                      </w:r>
                      <w:r w:rsidRPr="00210271">
                        <w:rPr>
                          <w:rFonts w:hAnsi="Times New Roman"/>
                          <w:noProof/>
                          <w:sz w:val="16"/>
                          <w:szCs w:val="16"/>
                        </w:rPr>
                        <w:t>«</w:t>
                      </w:r>
                      <w:r w:rsidRPr="00210271">
                        <w:rPr>
                          <w:rFonts w:hAnsi="Times New Roman"/>
                          <w:noProof/>
                          <w:sz w:val="16"/>
                          <w:szCs w:val="16"/>
                        </w:rPr>
                        <w:t>Date_DA</w:t>
                      </w:r>
                      <w:r w:rsidRPr="00210271">
                        <w:rPr>
                          <w:rFonts w:hAnsi="Times New Roman"/>
                          <w:noProof/>
                          <w:sz w:val="16"/>
                          <w:szCs w:val="16"/>
                        </w:rPr>
                        <w:t>»</w:t>
                      </w:r>
                      <w:r w:rsidRPr="00210271">
                        <w:rPr>
                          <w:rFonts w:hAnsi="Times New Roman"/>
                          <w:sz w:val="16"/>
                          <w:szCs w:val="16"/>
                        </w:rPr>
                        <w:fldChar w:fldCharType="end"/>
                      </w:r>
                      <w:r w:rsidRPr="00210271">
                        <w:rPr>
                          <w:rFonts w:hAnsi="Times New Roman"/>
                          <w:sz w:val="16"/>
                          <w:szCs w:val="16"/>
                        </w:rPr>
                        <w:t xml:space="preserve"> relative aux r</w:t>
                      </w:r>
                      <w:r w:rsidRPr="00210271">
                        <w:rPr>
                          <w:rFonts w:hAnsi="Times New Roman"/>
                          <w:sz w:val="16"/>
                          <w:szCs w:val="16"/>
                        </w:rPr>
                        <w:t>é</w:t>
                      </w:r>
                      <w:r w:rsidRPr="00210271">
                        <w:rPr>
                          <w:rFonts w:hAnsi="Times New Roman"/>
                          <w:sz w:val="16"/>
                          <w:szCs w:val="16"/>
                        </w:rPr>
                        <w:t>f</w:t>
                      </w:r>
                      <w:r w:rsidRPr="00210271">
                        <w:rPr>
                          <w:rFonts w:hAnsi="Times New Roman"/>
                          <w:sz w:val="16"/>
                          <w:szCs w:val="16"/>
                        </w:rPr>
                        <w:t>é</w:t>
                      </w:r>
                      <w:r w:rsidRPr="00210271">
                        <w:rPr>
                          <w:rFonts w:hAnsi="Times New Roman"/>
                          <w:sz w:val="16"/>
                          <w:szCs w:val="16"/>
                        </w:rPr>
                        <w:t>rentiels</w:t>
                      </w:r>
                      <w:r w:rsidRPr="00FC69CB">
                        <w:rPr>
                          <w:rFonts w:hAnsi="Times New Roman"/>
                          <w:sz w:val="16"/>
                          <w:szCs w:val="16"/>
                        </w:rPr>
                        <w:t xml:space="preserve"> internes de formation et de certification </w:t>
                      </w:r>
                      <w:r w:rsidRPr="00FC69CB">
                        <w:rPr>
                          <w:rFonts w:hAnsi="Times New Roman"/>
                          <w:sz w:val="16"/>
                          <w:szCs w:val="16"/>
                        </w:rPr>
                        <w:t>à</w:t>
                      </w:r>
                      <w:r w:rsidRPr="00FC69CB">
                        <w:rPr>
                          <w:rFonts w:hAnsi="Times New Roman"/>
                          <w:sz w:val="16"/>
                          <w:szCs w:val="16"/>
                        </w:rPr>
                        <w:t xml:space="preserve"> l</w:t>
                      </w:r>
                      <w:r w:rsidRPr="00FC69CB">
                        <w:rPr>
                          <w:rFonts w:hAnsi="Times New Roman"/>
                          <w:sz w:val="16"/>
                          <w:szCs w:val="16"/>
                        </w:rPr>
                        <w:t>’</w:t>
                      </w:r>
                      <w:r w:rsidRPr="00FC69CB">
                        <w:rPr>
                          <w:rFonts w:hAnsi="Times New Roman"/>
                          <w:sz w:val="16"/>
                          <w:szCs w:val="16"/>
                        </w:rPr>
                        <w:t>unit</w:t>
                      </w:r>
                      <w:r w:rsidRPr="00FC69CB">
                        <w:rPr>
                          <w:rFonts w:hAnsi="Times New Roman"/>
                          <w:sz w:val="16"/>
                          <w:szCs w:val="16"/>
                        </w:rPr>
                        <w:t>é</w:t>
                      </w:r>
                      <w:r w:rsidRPr="00FC69CB">
                        <w:rPr>
                          <w:rFonts w:hAnsi="Times New Roman"/>
                          <w:sz w:val="16"/>
                          <w:szCs w:val="16"/>
                        </w:rPr>
                        <w:t xml:space="preserve"> d</w:t>
                      </w:r>
                      <w:r w:rsidRPr="00FC69CB">
                        <w:rPr>
                          <w:rFonts w:hAnsi="Times New Roman"/>
                          <w:sz w:val="16"/>
                          <w:szCs w:val="16"/>
                        </w:rPr>
                        <w:t>’</w:t>
                      </w:r>
                      <w:r w:rsidRPr="00FC69CB">
                        <w:rPr>
                          <w:rFonts w:hAnsi="Times New Roman"/>
                          <w:sz w:val="16"/>
                          <w:szCs w:val="16"/>
                        </w:rPr>
                        <w:t xml:space="preserve">enseignement </w:t>
                      </w:r>
                      <w:r w:rsidRPr="00FC69CB">
                        <w:rPr>
                          <w:rFonts w:hAnsi="Times New Roman"/>
                          <w:sz w:val="16"/>
                          <w:szCs w:val="16"/>
                        </w:rPr>
                        <w:t>«</w:t>
                      </w:r>
                      <w:r w:rsidRPr="00FC69CB">
                        <w:rPr>
                          <w:rFonts w:hAnsi="Times New Roman"/>
                          <w:sz w:val="16"/>
                          <w:szCs w:val="16"/>
                        </w:rPr>
                        <w:t xml:space="preserve"> </w:t>
                      </w:r>
                      <w:r>
                        <w:rPr>
                          <w:rFonts w:hAnsi="Times New Roman"/>
                          <w:sz w:val="16"/>
                          <w:szCs w:val="16"/>
                        </w:rPr>
                        <w:t>pr</w:t>
                      </w:r>
                      <w:r>
                        <w:rPr>
                          <w:rFonts w:hAnsi="Times New Roman"/>
                          <w:sz w:val="16"/>
                          <w:szCs w:val="16"/>
                        </w:rPr>
                        <w:t>é</w:t>
                      </w:r>
                      <w:r>
                        <w:rPr>
                          <w:rFonts w:hAnsi="Times New Roman"/>
                          <w:sz w:val="16"/>
                          <w:szCs w:val="16"/>
                        </w:rPr>
                        <w:t xml:space="preserve">vention et secours civiques </w:t>
                      </w:r>
                      <w:r w:rsidRPr="00FC69CB">
                        <w:rPr>
                          <w:rFonts w:hAnsi="Times New Roman"/>
                          <w:sz w:val="16"/>
                          <w:szCs w:val="16"/>
                        </w:rPr>
                        <w:t xml:space="preserve">de niveau 1 </w:t>
                      </w:r>
                      <w:r w:rsidRPr="00FC69CB">
                        <w:rPr>
                          <w:rFonts w:hAnsi="Times New Roman"/>
                          <w:sz w:val="16"/>
                          <w:szCs w:val="16"/>
                        </w:rPr>
                        <w:t>»</w:t>
                      </w:r>
                      <w:r w:rsidRPr="00FC69CB">
                        <w:rPr>
                          <w:rFonts w:hAnsi="Times New Roman"/>
                          <w:sz w:val="16"/>
                          <w:szCs w:val="16"/>
                        </w:rPr>
                        <w:t xml:space="preserve"> ;</w:t>
                      </w:r>
                    </w:p>
                    <w:p w:rsidR="00EE16B6" w:rsidRPr="00FC69CB" w:rsidRDefault="00EE16B6" w:rsidP="0031572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hAnsi="Times New Roman"/>
                          <w:sz w:val="16"/>
                          <w:szCs w:val="16"/>
                        </w:rPr>
                      </w:pPr>
                      <w:r w:rsidRPr="00FC69CB">
                        <w:rPr>
                          <w:rFonts w:hAnsi="Times New Roman"/>
                          <w:sz w:val="16"/>
                          <w:szCs w:val="16"/>
                        </w:rPr>
                        <w:t>Vu le proc</w:t>
                      </w:r>
                      <w:r w:rsidRPr="00FC69CB">
                        <w:rPr>
                          <w:rFonts w:hAnsi="Times New Roman"/>
                          <w:sz w:val="16"/>
                          <w:szCs w:val="16"/>
                        </w:rPr>
                        <w:t>è</w:t>
                      </w:r>
                      <w:r w:rsidRPr="00FC69CB">
                        <w:rPr>
                          <w:rFonts w:hAnsi="Times New Roman"/>
                          <w:sz w:val="16"/>
                          <w:szCs w:val="16"/>
                        </w:rPr>
                        <w:t xml:space="preserve">s-verbal de formation </w:t>
                      </w:r>
                      <w:r w:rsidRPr="00FC69CB">
                        <w:rPr>
                          <w:rFonts w:hAnsi="Times New Roman"/>
                          <w:sz w:val="16"/>
                          <w:szCs w:val="16"/>
                        </w:rPr>
                        <w:fldChar w:fldCharType="begin"/>
                      </w:r>
                      <w:r w:rsidRPr="00FC69CB">
                        <w:rPr>
                          <w:rFonts w:hAnsi="Times New Roman"/>
                          <w:sz w:val="16"/>
                          <w:szCs w:val="16"/>
                        </w:rPr>
                        <w:instrText xml:space="preserve"> MERGEFIELD R</w:instrText>
                      </w:r>
                      <w:r w:rsidRPr="00FC69CB">
                        <w:rPr>
                          <w:rFonts w:hAnsi="Times New Roman"/>
                          <w:sz w:val="16"/>
                          <w:szCs w:val="16"/>
                        </w:rPr>
                        <w:instrText>é</w:instrText>
                      </w:r>
                      <w:r w:rsidRPr="00FC69CB">
                        <w:rPr>
                          <w:rFonts w:hAnsi="Times New Roman"/>
                          <w:sz w:val="16"/>
                          <w:szCs w:val="16"/>
                        </w:rPr>
                        <w:instrText>f</w:instrText>
                      </w:r>
                      <w:r w:rsidRPr="00FC69CB">
                        <w:rPr>
                          <w:rFonts w:hAnsi="Times New Roman"/>
                          <w:sz w:val="16"/>
                          <w:szCs w:val="16"/>
                        </w:rPr>
                        <w:instrText>é</w:instrText>
                      </w:r>
                      <w:r w:rsidRPr="00FC69CB">
                        <w:rPr>
                          <w:rFonts w:hAnsi="Times New Roman"/>
                          <w:sz w:val="16"/>
                          <w:szCs w:val="16"/>
                        </w:rPr>
                        <w:instrText xml:space="preserve">rence_PV </w:instrText>
                      </w:r>
                      <w:r w:rsidRPr="00FC69CB">
                        <w:rPr>
                          <w:rFonts w:hAnsi="Times New Roman"/>
                          <w:sz w:val="16"/>
                          <w:szCs w:val="16"/>
                        </w:rPr>
                        <w:fldChar w:fldCharType="separate"/>
                      </w:r>
                      <w:r w:rsidRPr="00FC69CB">
                        <w:rPr>
                          <w:rFonts w:hAnsi="Times New Roman"/>
                          <w:noProof/>
                          <w:sz w:val="16"/>
                          <w:szCs w:val="16"/>
                        </w:rPr>
                        <w:t>«</w:t>
                      </w:r>
                      <w:r w:rsidRPr="00FC69CB">
                        <w:rPr>
                          <w:rFonts w:hAnsi="Times New Roman"/>
                          <w:noProof/>
                          <w:sz w:val="16"/>
                          <w:szCs w:val="16"/>
                        </w:rPr>
                        <w:t>R</w:t>
                      </w:r>
                      <w:r w:rsidRPr="00FC69CB">
                        <w:rPr>
                          <w:rFonts w:hAnsi="Times New Roman"/>
                          <w:noProof/>
                          <w:sz w:val="16"/>
                          <w:szCs w:val="16"/>
                        </w:rPr>
                        <w:t>é</w:t>
                      </w:r>
                      <w:r w:rsidRPr="00FC69CB">
                        <w:rPr>
                          <w:rFonts w:hAnsi="Times New Roman"/>
                          <w:noProof/>
                          <w:sz w:val="16"/>
                          <w:szCs w:val="16"/>
                        </w:rPr>
                        <w:t>f</w:t>
                      </w:r>
                      <w:r w:rsidRPr="00FC69CB">
                        <w:rPr>
                          <w:rFonts w:hAnsi="Times New Roman"/>
                          <w:noProof/>
                          <w:sz w:val="16"/>
                          <w:szCs w:val="16"/>
                        </w:rPr>
                        <w:t>é</w:t>
                      </w:r>
                      <w:r w:rsidRPr="00FC69CB">
                        <w:rPr>
                          <w:rFonts w:hAnsi="Times New Roman"/>
                          <w:noProof/>
                          <w:sz w:val="16"/>
                          <w:szCs w:val="16"/>
                        </w:rPr>
                        <w:t>rence_PV</w:t>
                      </w:r>
                      <w:r w:rsidRPr="00FC69CB">
                        <w:rPr>
                          <w:rFonts w:hAnsi="Times New Roman"/>
                          <w:noProof/>
                          <w:sz w:val="16"/>
                          <w:szCs w:val="16"/>
                        </w:rPr>
                        <w:t>»</w:t>
                      </w:r>
                      <w:r w:rsidRPr="00FC69CB">
                        <w:rPr>
                          <w:rFonts w:hAnsi="Times New Roman"/>
                          <w:sz w:val="16"/>
                          <w:szCs w:val="16"/>
                        </w:rPr>
                        <w:fldChar w:fldCharType="end"/>
                      </w:r>
                      <w:r w:rsidRPr="00FC69CB">
                        <w:rPr>
                          <w:rFonts w:hAnsi="Times New Roman"/>
                          <w:sz w:val="16"/>
                          <w:szCs w:val="16"/>
                        </w:rPr>
                        <w:t xml:space="preserve">, </w:t>
                      </w:r>
                      <w:r w:rsidRPr="00FC69CB">
                        <w:rPr>
                          <w:rFonts w:hAnsi="Times New Roman"/>
                          <w:sz w:val="16"/>
                          <w:szCs w:val="16"/>
                        </w:rPr>
                        <w:t>é</w:t>
                      </w:r>
                      <w:r w:rsidRPr="00FC69CB">
                        <w:rPr>
                          <w:rFonts w:hAnsi="Times New Roman"/>
                          <w:sz w:val="16"/>
                          <w:szCs w:val="16"/>
                        </w:rPr>
                        <w:t xml:space="preserve">tabli en date du </w:t>
                      </w:r>
                      <w:r w:rsidRPr="00FC69CB">
                        <w:rPr>
                          <w:rFonts w:hAnsi="Times New Roman"/>
                          <w:sz w:val="16"/>
                          <w:szCs w:val="16"/>
                        </w:rPr>
                        <w:fldChar w:fldCharType="begin"/>
                      </w:r>
                      <w:r w:rsidRPr="00FC69CB">
                        <w:rPr>
                          <w:rFonts w:hAnsi="Times New Roman"/>
                          <w:sz w:val="16"/>
                          <w:szCs w:val="16"/>
                        </w:rPr>
                        <w:instrText xml:space="preserve"> MERGEFIELD Date_PV </w:instrText>
                      </w:r>
                      <w:r w:rsidRPr="00FC69CB">
                        <w:rPr>
                          <w:rFonts w:hAnsi="Times New Roman"/>
                          <w:sz w:val="16"/>
                          <w:szCs w:val="16"/>
                        </w:rPr>
                        <w:fldChar w:fldCharType="separate"/>
                      </w:r>
                      <w:r w:rsidRPr="00FC69CB">
                        <w:rPr>
                          <w:rFonts w:hAnsi="Times New Roman"/>
                          <w:noProof/>
                          <w:sz w:val="16"/>
                          <w:szCs w:val="16"/>
                        </w:rPr>
                        <w:t>«</w:t>
                      </w:r>
                      <w:r w:rsidRPr="00FC69CB">
                        <w:rPr>
                          <w:rFonts w:hAnsi="Times New Roman"/>
                          <w:noProof/>
                          <w:sz w:val="16"/>
                          <w:szCs w:val="16"/>
                        </w:rPr>
                        <w:t>Date_PV</w:t>
                      </w:r>
                      <w:r w:rsidRPr="00FC69CB">
                        <w:rPr>
                          <w:rFonts w:hAnsi="Times New Roman"/>
                          <w:noProof/>
                          <w:sz w:val="16"/>
                          <w:szCs w:val="16"/>
                        </w:rPr>
                        <w:t>»</w:t>
                      </w:r>
                      <w:r w:rsidRPr="00FC69CB">
                        <w:rPr>
                          <w:rFonts w:hAnsi="Times New Roman"/>
                          <w:sz w:val="16"/>
                          <w:szCs w:val="16"/>
                        </w:rPr>
                        <w:fldChar w:fldCharType="end"/>
                      </w:r>
                      <w:r w:rsidRPr="00FC69CB">
                        <w:rPr>
                          <w:rFonts w:hAnsi="Times New Roman"/>
                          <w:sz w:val="16"/>
                          <w:szCs w:val="16"/>
                        </w:rPr>
                        <w:t> </w:t>
                      </w:r>
                      <w:r w:rsidRPr="00FC69CB">
                        <w:rPr>
                          <w:rFonts w:hAnsi="Times New Roman"/>
                          <w:sz w:val="16"/>
                          <w:szCs w:val="16"/>
                        </w:rPr>
                        <w:t>;</w:t>
                      </w:r>
                    </w:p>
                  </w:txbxContent>
                </v:textbox>
                <w10:wrap type="square" anchorx="page" anchory="page"/>
              </v:rect>
            </w:pict>
          </mc:Fallback>
        </mc:AlternateContent>
      </w:r>
      <w:r w:rsidR="008C6EFB">
        <w:rPr>
          <w:rFonts w:asciiTheme="minorHAnsi" w:hAnsiTheme="minorHAnsi"/>
          <w:noProof/>
          <w:lang w:eastAsia="fr-FR"/>
        </w:rPr>
        <w:drawing>
          <wp:anchor distT="0" distB="0" distL="114300" distR="114300" simplePos="0" relativeHeight="251660800" behindDoc="0" locked="0" layoutInCell="1" allowOverlap="1">
            <wp:simplePos x="0" y="0"/>
            <wp:positionH relativeFrom="column">
              <wp:posOffset>7686979</wp:posOffset>
            </wp:positionH>
            <wp:positionV relativeFrom="paragraph">
              <wp:posOffset>13970</wp:posOffset>
            </wp:positionV>
            <wp:extent cx="1375575" cy="106989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S 202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7562" cy="1071439"/>
                    </a:xfrm>
                    <a:prstGeom prst="rect">
                      <a:avLst/>
                    </a:prstGeom>
                  </pic:spPr>
                </pic:pic>
              </a:graphicData>
            </a:graphic>
            <wp14:sizeRelH relativeFrom="margin">
              <wp14:pctWidth>0</wp14:pctWidth>
            </wp14:sizeRelH>
            <wp14:sizeRelV relativeFrom="margin">
              <wp14:pctHeight>0</wp14:pctHeight>
            </wp14:sizeRelV>
          </wp:anchor>
        </w:drawing>
      </w:r>
      <w:r w:rsidR="003E7B62" w:rsidRPr="000C55E1">
        <w:rPr>
          <w:rFonts w:asciiTheme="minorHAnsi" w:hAnsiTheme="minorHAnsi"/>
          <w:noProof/>
          <w:lang w:eastAsia="fr-FR"/>
        </w:rPr>
        <w:drawing>
          <wp:anchor distT="0" distB="0" distL="114300" distR="114300" simplePos="0" relativeHeight="251655680" behindDoc="1" locked="0" layoutInCell="1" allowOverlap="1">
            <wp:simplePos x="0" y="0"/>
            <wp:positionH relativeFrom="column">
              <wp:posOffset>-190472</wp:posOffset>
            </wp:positionH>
            <wp:positionV relativeFrom="paragraph">
              <wp:posOffset>-177412</wp:posOffset>
            </wp:positionV>
            <wp:extent cx="1364776" cy="1364776"/>
            <wp:effectExtent l="0" t="0" r="0" b="0"/>
            <wp:wrapNone/>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364776" cy="13647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B58A0" w:rsidRPr="000C55E1" w:rsidRDefault="00CB58A0">
      <w:pPr>
        <w:tabs>
          <w:tab w:val="left" w:pos="4029"/>
        </w:tabs>
        <w:rPr>
          <w:rFonts w:asciiTheme="minorHAnsi" w:hAnsiTheme="minorHAnsi"/>
        </w:rPr>
      </w:pPr>
    </w:p>
    <w:p w:rsidR="00300163" w:rsidRPr="000C55E1" w:rsidRDefault="00210271">
      <w:pPr>
        <w:tabs>
          <w:tab w:val="left" w:pos="4029"/>
        </w:tabs>
        <w:rPr>
          <w:rFonts w:asciiTheme="minorHAnsi" w:hAnsiTheme="minorHAnsi"/>
        </w:rPr>
      </w:pPr>
      <w:r w:rsidRPr="000C55E1">
        <w:rPr>
          <w:rFonts w:asciiTheme="minorHAnsi" w:hAnsiTheme="minorHAnsi"/>
        </w:rPr>
        <w:t xml:space="preserve"> </w:t>
      </w:r>
    </w:p>
    <w:p w:rsidR="0032366F" w:rsidRPr="000C55E1" w:rsidRDefault="0031572D" w:rsidP="00CB58A0">
      <w:pPr>
        <w:tabs>
          <w:tab w:val="left" w:pos="4029"/>
        </w:tabs>
        <w:rPr>
          <w:rFonts w:asciiTheme="minorHAnsi" w:hAnsiTheme="minorHAnsi"/>
          <w:b/>
          <w:bCs/>
          <w:sz w:val="28"/>
          <w:szCs w:val="28"/>
        </w:rPr>
      </w:pPr>
      <w:r w:rsidRPr="000C55E1">
        <w:rPr>
          <w:rFonts w:asciiTheme="minorHAnsi" w:hAnsiTheme="minorHAnsi"/>
          <w:b/>
          <w:bCs/>
          <w:sz w:val="28"/>
          <w:szCs w:val="28"/>
        </w:rPr>
        <w:t>[Le/La qualit</w:t>
      </w:r>
      <w:r w:rsidRPr="000C55E1">
        <w:rPr>
          <w:rFonts w:asciiTheme="minorHAnsi" w:hAnsiTheme="minorHAnsi" w:cs="Arial Unicode MS"/>
          <w:b/>
          <w:bCs/>
          <w:sz w:val="28"/>
          <w:szCs w:val="28"/>
        </w:rPr>
        <w:t>é</w:t>
      </w:r>
      <w:r w:rsidRPr="000C55E1">
        <w:rPr>
          <w:rFonts w:asciiTheme="minorHAnsi" w:hAnsiTheme="minorHAnsi"/>
          <w:b/>
          <w:bCs/>
          <w:sz w:val="28"/>
          <w:szCs w:val="28"/>
        </w:rPr>
        <w:t xml:space="preserve"> </w:t>
      </w:r>
      <w:r w:rsidR="00F67C18">
        <w:rPr>
          <w:rFonts w:asciiTheme="minorHAnsi" w:hAnsiTheme="minorHAnsi"/>
          <w:b/>
          <w:bCs/>
          <w:sz w:val="28"/>
          <w:szCs w:val="28"/>
        </w:rPr>
        <w:t>ou fonction du représentant légal de l’organisme habilité</w:t>
      </w:r>
      <w:r w:rsidRPr="000C55E1">
        <w:rPr>
          <w:rFonts w:asciiTheme="minorHAnsi" w:hAnsiTheme="minorHAnsi"/>
          <w:b/>
          <w:bCs/>
          <w:sz w:val="28"/>
          <w:szCs w:val="28"/>
        </w:rPr>
        <w:t>],</w:t>
      </w:r>
    </w:p>
    <w:p w:rsidR="0032366F" w:rsidRPr="000C55E1" w:rsidRDefault="0031572D" w:rsidP="0032366F">
      <w:pPr>
        <w:tabs>
          <w:tab w:val="left" w:pos="4029"/>
        </w:tabs>
        <w:rPr>
          <w:rFonts w:asciiTheme="minorHAnsi" w:hAnsiTheme="minorHAnsi"/>
          <w:sz w:val="28"/>
          <w:szCs w:val="28"/>
        </w:rPr>
      </w:pPr>
      <w:r w:rsidRPr="000C55E1">
        <w:rPr>
          <w:rFonts w:asciiTheme="minorHAnsi" w:hAnsiTheme="minorHAnsi"/>
          <w:sz w:val="28"/>
          <w:szCs w:val="28"/>
        </w:rPr>
        <w:t>d</w:t>
      </w:r>
      <w:r w:rsidRPr="000C55E1">
        <w:rPr>
          <w:rFonts w:asciiTheme="minorHAnsi" w:hAnsiTheme="minorHAnsi" w:cs="Arial Unicode MS"/>
          <w:sz w:val="28"/>
          <w:szCs w:val="28"/>
        </w:rPr>
        <w:t>é</w:t>
      </w:r>
      <w:r w:rsidRPr="000C55E1">
        <w:rPr>
          <w:rFonts w:asciiTheme="minorHAnsi" w:hAnsiTheme="minorHAnsi"/>
          <w:sz w:val="28"/>
          <w:szCs w:val="28"/>
        </w:rPr>
        <w:t xml:space="preserve">clarant que </w:t>
      </w:r>
      <w:r w:rsidR="00F67C18">
        <w:rPr>
          <w:rFonts w:asciiTheme="minorHAnsi" w:hAnsiTheme="minorHAnsi"/>
          <w:sz w:val="28"/>
          <w:szCs w:val="28"/>
        </w:rPr>
        <w:t xml:space="preserve">« Civilité » </w:t>
      </w:r>
      <w:r w:rsidR="0020053D" w:rsidRPr="000C55E1">
        <w:rPr>
          <w:rFonts w:asciiTheme="minorHAnsi" w:hAnsiTheme="minorHAnsi"/>
          <w:sz w:val="28"/>
          <w:szCs w:val="28"/>
        </w:rPr>
        <w:fldChar w:fldCharType="begin"/>
      </w:r>
      <w:r w:rsidRPr="000C55E1">
        <w:rPr>
          <w:rFonts w:asciiTheme="minorHAnsi" w:hAnsiTheme="minorHAnsi"/>
          <w:sz w:val="28"/>
          <w:szCs w:val="28"/>
        </w:rPr>
        <w:instrText xml:space="preserve"> MERGEFIELD  Pr</w:instrText>
      </w:r>
      <w:r w:rsidRPr="000C55E1">
        <w:rPr>
          <w:rFonts w:asciiTheme="minorHAnsi" w:hAnsiTheme="minorHAnsi" w:cs="Arial Unicode MS"/>
          <w:sz w:val="28"/>
          <w:szCs w:val="28"/>
        </w:rPr>
        <w:instrText>é</w:instrText>
      </w:r>
      <w:r w:rsidRPr="000C55E1">
        <w:rPr>
          <w:rFonts w:asciiTheme="minorHAnsi" w:hAnsiTheme="minorHAnsi"/>
          <w:sz w:val="28"/>
          <w:szCs w:val="28"/>
        </w:rPr>
        <w:instrText xml:space="preserve">nom </w:instrText>
      </w:r>
      <w:r w:rsidR="0020053D" w:rsidRPr="000C55E1">
        <w:rPr>
          <w:rFonts w:asciiTheme="minorHAnsi" w:hAnsiTheme="minorHAnsi"/>
          <w:sz w:val="28"/>
          <w:szCs w:val="28"/>
        </w:rPr>
        <w:fldChar w:fldCharType="separate"/>
      </w:r>
      <w:r w:rsidRPr="000C55E1">
        <w:rPr>
          <w:rFonts w:asciiTheme="minorHAnsi" w:hAnsiTheme="minorHAnsi" w:cs="Arial Unicode MS"/>
          <w:noProof/>
          <w:sz w:val="28"/>
          <w:szCs w:val="28"/>
        </w:rPr>
        <w:t>«</w:t>
      </w:r>
      <w:r w:rsidRPr="000C55E1">
        <w:rPr>
          <w:rFonts w:asciiTheme="minorHAnsi" w:hAnsiTheme="minorHAnsi"/>
          <w:noProof/>
          <w:sz w:val="28"/>
          <w:szCs w:val="28"/>
        </w:rPr>
        <w:t>Pr</w:t>
      </w:r>
      <w:r w:rsidRPr="000C55E1">
        <w:rPr>
          <w:rFonts w:asciiTheme="minorHAnsi" w:hAnsiTheme="minorHAnsi" w:cs="Arial Unicode MS"/>
          <w:noProof/>
          <w:sz w:val="28"/>
          <w:szCs w:val="28"/>
        </w:rPr>
        <w:t>é</w:t>
      </w:r>
      <w:r w:rsidRPr="000C55E1">
        <w:rPr>
          <w:rFonts w:asciiTheme="minorHAnsi" w:hAnsiTheme="minorHAnsi"/>
          <w:noProof/>
          <w:sz w:val="28"/>
          <w:szCs w:val="28"/>
        </w:rPr>
        <w:t>nom</w:t>
      </w:r>
      <w:r w:rsidRPr="000C55E1">
        <w:rPr>
          <w:rFonts w:asciiTheme="minorHAnsi" w:hAnsiTheme="minorHAnsi" w:cs="Arial Unicode MS"/>
          <w:noProof/>
          <w:sz w:val="28"/>
          <w:szCs w:val="28"/>
        </w:rPr>
        <w:t>»</w:t>
      </w:r>
      <w:r w:rsidR="0020053D" w:rsidRPr="000C55E1">
        <w:rPr>
          <w:rFonts w:asciiTheme="minorHAnsi" w:hAnsiTheme="minorHAnsi"/>
          <w:sz w:val="28"/>
          <w:szCs w:val="28"/>
        </w:rPr>
        <w:fldChar w:fldCharType="end"/>
      </w:r>
      <w:r w:rsidRPr="000C55E1">
        <w:rPr>
          <w:rFonts w:asciiTheme="minorHAnsi" w:hAnsiTheme="minorHAnsi"/>
          <w:sz w:val="28"/>
          <w:szCs w:val="28"/>
        </w:rPr>
        <w:t xml:space="preserve"> </w:t>
      </w:r>
      <w:r w:rsidR="0020053D" w:rsidRPr="000C55E1">
        <w:rPr>
          <w:rFonts w:asciiTheme="minorHAnsi" w:hAnsiTheme="minorHAnsi"/>
          <w:sz w:val="28"/>
          <w:szCs w:val="28"/>
        </w:rPr>
        <w:fldChar w:fldCharType="begin"/>
      </w:r>
      <w:r w:rsidRPr="000C55E1">
        <w:rPr>
          <w:rFonts w:asciiTheme="minorHAnsi" w:hAnsiTheme="minorHAnsi"/>
          <w:sz w:val="28"/>
          <w:szCs w:val="28"/>
        </w:rPr>
        <w:instrText xml:space="preserve"> MERGEFIELD  NOM \* Upper </w:instrText>
      </w:r>
      <w:r w:rsidR="0020053D" w:rsidRPr="000C55E1">
        <w:rPr>
          <w:rFonts w:asciiTheme="minorHAnsi" w:hAnsiTheme="minorHAnsi"/>
          <w:sz w:val="28"/>
          <w:szCs w:val="28"/>
        </w:rPr>
        <w:fldChar w:fldCharType="separate"/>
      </w:r>
      <w:r w:rsidRPr="000C55E1">
        <w:rPr>
          <w:rFonts w:asciiTheme="minorHAnsi" w:hAnsiTheme="minorHAnsi" w:cs="Arial Unicode MS"/>
          <w:noProof/>
          <w:sz w:val="28"/>
          <w:szCs w:val="28"/>
        </w:rPr>
        <w:t>«</w:t>
      </w:r>
      <w:r w:rsidRPr="000C55E1">
        <w:rPr>
          <w:rFonts w:asciiTheme="minorHAnsi" w:hAnsiTheme="minorHAnsi"/>
          <w:noProof/>
          <w:sz w:val="28"/>
          <w:szCs w:val="28"/>
        </w:rPr>
        <w:t>NOM</w:t>
      </w:r>
      <w:r w:rsidRPr="000C55E1">
        <w:rPr>
          <w:rFonts w:asciiTheme="minorHAnsi" w:hAnsiTheme="minorHAnsi" w:cs="Arial Unicode MS"/>
          <w:noProof/>
          <w:sz w:val="28"/>
          <w:szCs w:val="28"/>
        </w:rPr>
        <w:t>»</w:t>
      </w:r>
      <w:r w:rsidR="0020053D" w:rsidRPr="000C55E1">
        <w:rPr>
          <w:rFonts w:asciiTheme="minorHAnsi" w:hAnsiTheme="minorHAnsi"/>
          <w:sz w:val="28"/>
          <w:szCs w:val="28"/>
        </w:rPr>
        <w:fldChar w:fldCharType="end"/>
      </w:r>
      <w:r w:rsidRPr="000C55E1">
        <w:rPr>
          <w:rFonts w:asciiTheme="minorHAnsi" w:hAnsiTheme="minorHAnsi"/>
          <w:sz w:val="28"/>
          <w:szCs w:val="28"/>
        </w:rPr>
        <w:t xml:space="preserve">, </w:t>
      </w:r>
      <w:r w:rsidR="0020053D" w:rsidRPr="000C55E1">
        <w:rPr>
          <w:rFonts w:asciiTheme="minorHAnsi" w:hAnsiTheme="minorHAnsi"/>
          <w:sz w:val="28"/>
          <w:szCs w:val="28"/>
        </w:rPr>
        <w:fldChar w:fldCharType="begin"/>
      </w:r>
      <w:r w:rsidRPr="000C55E1">
        <w:rPr>
          <w:rFonts w:asciiTheme="minorHAnsi" w:hAnsiTheme="minorHAnsi"/>
          <w:sz w:val="28"/>
          <w:szCs w:val="28"/>
        </w:rPr>
        <w:instrText xml:space="preserve"> MERGEFIELD  "N</w:instrText>
      </w:r>
      <w:r w:rsidRPr="000C55E1">
        <w:rPr>
          <w:rFonts w:asciiTheme="minorHAnsi" w:hAnsiTheme="minorHAnsi" w:cs="Arial Unicode MS"/>
          <w:sz w:val="28"/>
          <w:szCs w:val="28"/>
        </w:rPr>
        <w:instrText>é</w:instrText>
      </w:r>
      <w:r w:rsidRPr="000C55E1">
        <w:rPr>
          <w:rFonts w:asciiTheme="minorHAnsi" w:hAnsiTheme="minorHAnsi"/>
          <w:sz w:val="28"/>
          <w:szCs w:val="28"/>
        </w:rPr>
        <w:instrText xml:space="preserve"> ou N</w:instrText>
      </w:r>
      <w:r w:rsidRPr="000C55E1">
        <w:rPr>
          <w:rFonts w:asciiTheme="minorHAnsi" w:hAnsiTheme="minorHAnsi" w:cs="Arial Unicode MS"/>
          <w:sz w:val="28"/>
          <w:szCs w:val="28"/>
        </w:rPr>
        <w:instrText>é</w:instrText>
      </w:r>
      <w:r w:rsidRPr="000C55E1">
        <w:rPr>
          <w:rFonts w:asciiTheme="minorHAnsi" w:hAnsiTheme="minorHAnsi"/>
          <w:sz w:val="28"/>
          <w:szCs w:val="28"/>
        </w:rPr>
        <w:instrText xml:space="preserve">e" </w:instrText>
      </w:r>
      <w:r w:rsidR="0020053D" w:rsidRPr="000C55E1">
        <w:rPr>
          <w:rFonts w:asciiTheme="minorHAnsi" w:hAnsiTheme="minorHAnsi"/>
          <w:sz w:val="28"/>
          <w:szCs w:val="28"/>
        </w:rPr>
        <w:fldChar w:fldCharType="separate"/>
      </w:r>
      <w:r w:rsidRPr="000C55E1">
        <w:rPr>
          <w:rFonts w:asciiTheme="minorHAnsi" w:hAnsiTheme="minorHAnsi" w:cs="Arial Unicode MS"/>
          <w:noProof/>
          <w:sz w:val="28"/>
          <w:szCs w:val="28"/>
        </w:rPr>
        <w:t>«</w:t>
      </w:r>
      <w:r w:rsidRPr="000C55E1">
        <w:rPr>
          <w:rFonts w:asciiTheme="minorHAnsi" w:hAnsiTheme="minorHAnsi"/>
          <w:noProof/>
          <w:sz w:val="28"/>
          <w:szCs w:val="28"/>
        </w:rPr>
        <w:t>n</w:t>
      </w:r>
      <w:r w:rsidRPr="000C55E1">
        <w:rPr>
          <w:rFonts w:asciiTheme="minorHAnsi" w:hAnsiTheme="minorHAnsi" w:cs="Arial Unicode MS"/>
          <w:noProof/>
          <w:sz w:val="28"/>
          <w:szCs w:val="28"/>
        </w:rPr>
        <w:t>é</w:t>
      </w:r>
      <w:r w:rsidRPr="000C55E1">
        <w:rPr>
          <w:rFonts w:asciiTheme="minorHAnsi" w:hAnsiTheme="minorHAnsi"/>
          <w:noProof/>
          <w:sz w:val="28"/>
          <w:szCs w:val="28"/>
        </w:rPr>
        <w:t xml:space="preserve"> ou n</w:t>
      </w:r>
      <w:r w:rsidRPr="000C55E1">
        <w:rPr>
          <w:rFonts w:asciiTheme="minorHAnsi" w:hAnsiTheme="minorHAnsi" w:cs="Arial Unicode MS"/>
          <w:noProof/>
          <w:sz w:val="28"/>
          <w:szCs w:val="28"/>
        </w:rPr>
        <w:t>é</w:t>
      </w:r>
      <w:r w:rsidRPr="000C55E1">
        <w:rPr>
          <w:rFonts w:asciiTheme="minorHAnsi" w:hAnsiTheme="minorHAnsi"/>
          <w:noProof/>
          <w:sz w:val="28"/>
          <w:szCs w:val="28"/>
        </w:rPr>
        <w:t>e</w:t>
      </w:r>
      <w:r w:rsidRPr="000C55E1">
        <w:rPr>
          <w:rFonts w:asciiTheme="minorHAnsi" w:hAnsiTheme="minorHAnsi" w:cs="Arial Unicode MS"/>
          <w:noProof/>
          <w:sz w:val="28"/>
          <w:szCs w:val="28"/>
        </w:rPr>
        <w:t>»</w:t>
      </w:r>
      <w:r w:rsidR="0020053D" w:rsidRPr="000C55E1">
        <w:rPr>
          <w:rFonts w:asciiTheme="minorHAnsi" w:hAnsiTheme="minorHAnsi"/>
          <w:sz w:val="28"/>
          <w:szCs w:val="28"/>
        </w:rPr>
        <w:fldChar w:fldCharType="end"/>
      </w:r>
      <w:r w:rsidRPr="000C55E1">
        <w:rPr>
          <w:rFonts w:asciiTheme="minorHAnsi" w:hAnsiTheme="minorHAnsi"/>
          <w:sz w:val="28"/>
          <w:szCs w:val="28"/>
        </w:rPr>
        <w:t xml:space="preserve"> le </w:t>
      </w:r>
      <w:r w:rsidR="000C55E1" w:rsidRPr="000C55E1">
        <w:rPr>
          <w:rFonts w:asciiTheme="minorHAnsi" w:hAnsiTheme="minorHAnsi"/>
        </w:rPr>
        <w:fldChar w:fldCharType="begin"/>
      </w:r>
      <w:r w:rsidR="000C55E1" w:rsidRPr="000C55E1">
        <w:rPr>
          <w:rFonts w:asciiTheme="minorHAnsi" w:hAnsiTheme="minorHAnsi"/>
        </w:rPr>
        <w:instrText xml:space="preserve"> MERGEFIELD  "Date de naissance"  \* MERGEFORMAT </w:instrText>
      </w:r>
      <w:r w:rsidR="000C55E1" w:rsidRPr="000C55E1">
        <w:rPr>
          <w:rFonts w:asciiTheme="minorHAnsi" w:hAnsiTheme="minorHAnsi"/>
        </w:rPr>
        <w:fldChar w:fldCharType="separate"/>
      </w:r>
      <w:r w:rsidRPr="000C55E1">
        <w:rPr>
          <w:rFonts w:asciiTheme="minorHAnsi" w:hAnsiTheme="minorHAnsi" w:cs="Arial Unicode MS"/>
          <w:noProof/>
          <w:sz w:val="28"/>
          <w:szCs w:val="28"/>
        </w:rPr>
        <w:t>«</w:t>
      </w:r>
      <w:r w:rsidRPr="000C55E1">
        <w:rPr>
          <w:rFonts w:asciiTheme="minorHAnsi" w:hAnsiTheme="minorHAnsi"/>
          <w:noProof/>
          <w:sz w:val="28"/>
          <w:szCs w:val="28"/>
        </w:rPr>
        <w:t>Date de naissance</w:t>
      </w:r>
      <w:r w:rsidRPr="000C55E1">
        <w:rPr>
          <w:rFonts w:asciiTheme="minorHAnsi" w:hAnsiTheme="minorHAnsi" w:cs="Arial Unicode MS"/>
          <w:noProof/>
          <w:sz w:val="28"/>
          <w:szCs w:val="28"/>
        </w:rPr>
        <w:t>»</w:t>
      </w:r>
      <w:r w:rsidR="000C55E1" w:rsidRPr="000C55E1">
        <w:rPr>
          <w:rFonts w:asciiTheme="minorHAnsi" w:hAnsiTheme="minorHAnsi" w:cs="Arial Unicode MS"/>
          <w:noProof/>
          <w:sz w:val="28"/>
          <w:szCs w:val="28"/>
        </w:rPr>
        <w:fldChar w:fldCharType="end"/>
      </w:r>
      <w:r w:rsidRPr="000C55E1">
        <w:rPr>
          <w:rFonts w:asciiTheme="minorHAnsi" w:hAnsiTheme="minorHAnsi"/>
          <w:sz w:val="28"/>
          <w:szCs w:val="28"/>
        </w:rPr>
        <w:t xml:space="preserve"> </w:t>
      </w:r>
      <w:r w:rsidRPr="000C55E1">
        <w:rPr>
          <w:rFonts w:asciiTheme="minorHAnsi" w:hAnsiTheme="minorHAnsi" w:cs="Arial Unicode MS"/>
          <w:sz w:val="28"/>
          <w:szCs w:val="28"/>
        </w:rPr>
        <w:t>à</w:t>
      </w:r>
      <w:r w:rsidRPr="000C55E1">
        <w:rPr>
          <w:rFonts w:asciiTheme="minorHAnsi" w:hAnsiTheme="minorHAnsi"/>
          <w:sz w:val="28"/>
          <w:szCs w:val="28"/>
        </w:rPr>
        <w:t xml:space="preserve"> </w:t>
      </w:r>
      <w:r w:rsidR="000C55E1" w:rsidRPr="000C55E1">
        <w:rPr>
          <w:rFonts w:asciiTheme="minorHAnsi" w:hAnsiTheme="minorHAnsi"/>
        </w:rPr>
        <w:fldChar w:fldCharType="begin"/>
      </w:r>
      <w:r w:rsidR="000C55E1" w:rsidRPr="000C55E1">
        <w:rPr>
          <w:rFonts w:asciiTheme="minorHAnsi" w:hAnsiTheme="minorHAnsi"/>
        </w:rPr>
        <w:instrText xml:space="preserve"> MERGEFIELD  "Lieu de naissance (DPT)" \* FirstCap  \* MERGEFORMAT </w:instrText>
      </w:r>
      <w:r w:rsidR="000C55E1" w:rsidRPr="000C55E1">
        <w:rPr>
          <w:rFonts w:asciiTheme="minorHAnsi" w:hAnsiTheme="minorHAnsi"/>
        </w:rPr>
        <w:fldChar w:fldCharType="separate"/>
      </w:r>
      <w:r w:rsidRPr="000C55E1">
        <w:rPr>
          <w:rFonts w:asciiTheme="minorHAnsi" w:hAnsiTheme="minorHAnsi" w:cs="Arial Unicode MS"/>
          <w:noProof/>
          <w:sz w:val="28"/>
          <w:szCs w:val="28"/>
        </w:rPr>
        <w:t>«</w:t>
      </w:r>
      <w:r w:rsidRPr="000C55E1">
        <w:rPr>
          <w:rFonts w:asciiTheme="minorHAnsi" w:hAnsiTheme="minorHAnsi"/>
          <w:noProof/>
          <w:sz w:val="28"/>
          <w:szCs w:val="28"/>
        </w:rPr>
        <w:t>Lieu de naissance (D</w:t>
      </w:r>
      <w:r w:rsidR="00F67C18">
        <w:rPr>
          <w:rFonts w:asciiTheme="minorHAnsi" w:hAnsiTheme="minorHAnsi"/>
          <w:noProof/>
          <w:sz w:val="28"/>
          <w:szCs w:val="28"/>
        </w:rPr>
        <w:t>E</w:t>
      </w:r>
      <w:r w:rsidRPr="000C55E1">
        <w:rPr>
          <w:rFonts w:asciiTheme="minorHAnsi" w:hAnsiTheme="minorHAnsi"/>
          <w:noProof/>
          <w:sz w:val="28"/>
          <w:szCs w:val="28"/>
        </w:rPr>
        <w:t>PT)</w:t>
      </w:r>
      <w:r w:rsidRPr="000C55E1">
        <w:rPr>
          <w:rFonts w:asciiTheme="minorHAnsi" w:hAnsiTheme="minorHAnsi" w:cs="Arial Unicode MS"/>
          <w:noProof/>
          <w:sz w:val="28"/>
          <w:szCs w:val="28"/>
        </w:rPr>
        <w:t>»</w:t>
      </w:r>
      <w:r w:rsidR="000C55E1" w:rsidRPr="000C55E1">
        <w:rPr>
          <w:rFonts w:asciiTheme="minorHAnsi" w:hAnsiTheme="minorHAnsi" w:cs="Arial Unicode MS"/>
          <w:noProof/>
          <w:sz w:val="28"/>
          <w:szCs w:val="28"/>
        </w:rPr>
        <w:fldChar w:fldCharType="end"/>
      </w:r>
      <w:r w:rsidRPr="000C55E1">
        <w:rPr>
          <w:rFonts w:asciiTheme="minorHAnsi" w:hAnsiTheme="minorHAnsi"/>
          <w:sz w:val="28"/>
          <w:szCs w:val="28"/>
        </w:rPr>
        <w:t>, remplit les conditions exig</w:t>
      </w:r>
      <w:r w:rsidRPr="000C55E1">
        <w:rPr>
          <w:rFonts w:asciiTheme="minorHAnsi" w:hAnsiTheme="minorHAnsi" w:cs="Arial Unicode MS"/>
          <w:sz w:val="28"/>
          <w:szCs w:val="28"/>
        </w:rPr>
        <w:t>é</w:t>
      </w:r>
      <w:r w:rsidRPr="000C55E1">
        <w:rPr>
          <w:rFonts w:asciiTheme="minorHAnsi" w:hAnsiTheme="minorHAnsi"/>
          <w:sz w:val="28"/>
          <w:szCs w:val="28"/>
        </w:rPr>
        <w:t>es pour l</w:t>
      </w:r>
      <w:r w:rsidRPr="000C55E1">
        <w:rPr>
          <w:rFonts w:asciiTheme="minorHAnsi" w:hAnsiTheme="minorHAnsi" w:cs="Arial Unicode MS"/>
          <w:sz w:val="28"/>
          <w:szCs w:val="28"/>
        </w:rPr>
        <w:t>’</w:t>
      </w:r>
      <w:r w:rsidRPr="000C55E1">
        <w:rPr>
          <w:rFonts w:asciiTheme="minorHAnsi" w:hAnsiTheme="minorHAnsi"/>
          <w:sz w:val="28"/>
          <w:szCs w:val="28"/>
        </w:rPr>
        <w:t>obtention du certifi</w:t>
      </w:r>
      <w:r w:rsidR="00B50766" w:rsidRPr="000C55E1">
        <w:rPr>
          <w:rFonts w:asciiTheme="minorHAnsi" w:hAnsiTheme="minorHAnsi"/>
          <w:noProof/>
          <w:lang w:eastAsia="fr-FR"/>
        </w:rPr>
        <mc:AlternateContent>
          <mc:Choice Requires="wps">
            <w:drawing>
              <wp:anchor distT="152400" distB="152400" distL="152400" distR="152400" simplePos="0" relativeHeight="251637760" behindDoc="0" locked="0" layoutInCell="1" allowOverlap="1">
                <wp:simplePos x="0" y="0"/>
                <wp:positionH relativeFrom="page">
                  <wp:posOffset>2817495</wp:posOffset>
                </wp:positionH>
                <wp:positionV relativeFrom="page">
                  <wp:posOffset>889000</wp:posOffset>
                </wp:positionV>
                <wp:extent cx="5039995" cy="2159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99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EE16B6" w:rsidRDefault="00EE16B6" w:rsidP="0031572D">
                            <w:pPr>
                              <w:pStyle w:val="Titre31"/>
                              <w:tabs>
                                <w:tab w:val="left" w:pos="708"/>
                                <w:tab w:val="left" w:pos="1416"/>
                                <w:tab w:val="left" w:pos="2124"/>
                                <w:tab w:val="left" w:pos="2832"/>
                                <w:tab w:val="left" w:pos="3540"/>
                                <w:tab w:val="left" w:pos="4248"/>
                                <w:tab w:val="left" w:pos="4956"/>
                                <w:tab w:val="left" w:pos="5664"/>
                                <w:tab w:val="left" w:pos="6372"/>
                                <w:tab w:val="left" w:pos="7080"/>
                                <w:tab w:val="left" w:pos="7788"/>
                              </w:tabs>
                              <w:ind w:right="84"/>
                              <w:jc w:val="center"/>
                              <w:rPr>
                                <w:rFonts w:hAnsi="Times New Roman"/>
                                <w:noProof w:val="0"/>
                                <w:color w:val="auto"/>
                                <w:sz w:val="20"/>
                                <w:szCs w:val="20"/>
                              </w:rPr>
                            </w:pPr>
                            <w:r>
                              <w:rPr>
                                <w:sz w:val="26"/>
                                <w:szCs w:val="2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3" style="position:absolute;margin-left:221.85pt;margin-top:70pt;width:396.85pt;height:17pt;z-index:2516377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" filled="f" stroked="f" strokeweight="1pt">
                <v:stroke miterlimit="0"/>
                <v:path arrowok="t"/>
                <v:textbox inset="0,0,0,0">
                  <w:txbxContent>
                    <w:p w:rsidR="00EE16B6" w:rsidRDefault="00EE16B6" w:rsidP="0031572D">
                      <w:pPr>
                        <w:pStyle w:val="Titre31"/>
                        <w:tabs>
                          <w:tab w:val="left" w:pos="708"/>
                          <w:tab w:val="left" w:pos="1416"/>
                          <w:tab w:val="left" w:pos="2124"/>
                          <w:tab w:val="left" w:pos="2832"/>
                          <w:tab w:val="left" w:pos="3540"/>
                          <w:tab w:val="left" w:pos="4248"/>
                          <w:tab w:val="left" w:pos="4956"/>
                          <w:tab w:val="left" w:pos="5664"/>
                          <w:tab w:val="left" w:pos="6372"/>
                          <w:tab w:val="left" w:pos="7080"/>
                          <w:tab w:val="left" w:pos="7788"/>
                        </w:tabs>
                        <w:ind w:right="84"/>
                        <w:jc w:val="center"/>
                        <w:rPr>
                          <w:rFonts w:hAnsi="Times New Roman"/>
                          <w:noProof w:val="0"/>
                          <w:color w:val="auto"/>
                          <w:sz w:val="20"/>
                          <w:szCs w:val="20"/>
                        </w:rPr>
                      </w:pPr>
                      <w:r>
                        <w:rPr>
                          <w:sz w:val="26"/>
                          <w:szCs w:val="26"/>
                        </w:rPr>
                        <w:t xml:space="preserve"> </w:t>
                      </w:r>
                    </w:p>
                  </w:txbxContent>
                </v:textbox>
                <w10:wrap anchorx="page" anchory="page"/>
              </v:rect>
            </w:pict>
          </mc:Fallback>
        </mc:AlternateContent>
      </w:r>
      <w:r w:rsidRPr="000C55E1">
        <w:rPr>
          <w:rFonts w:asciiTheme="minorHAnsi" w:hAnsiTheme="minorHAnsi"/>
          <w:sz w:val="28"/>
          <w:szCs w:val="28"/>
        </w:rPr>
        <w:t>cat de comp</w:t>
      </w:r>
      <w:r w:rsidRPr="000C55E1">
        <w:rPr>
          <w:rFonts w:asciiTheme="minorHAnsi" w:hAnsiTheme="minorHAnsi" w:cs="Arial Unicode MS"/>
          <w:sz w:val="28"/>
          <w:szCs w:val="28"/>
        </w:rPr>
        <w:t>é</w:t>
      </w:r>
      <w:r w:rsidR="00F67C18">
        <w:rPr>
          <w:rFonts w:asciiTheme="minorHAnsi" w:hAnsiTheme="minorHAnsi"/>
          <w:sz w:val="28"/>
          <w:szCs w:val="28"/>
        </w:rPr>
        <w:t>tences de citoyen sauveteur</w:t>
      </w:r>
      <w:r w:rsidRPr="000C55E1">
        <w:rPr>
          <w:rFonts w:asciiTheme="minorHAnsi" w:hAnsiTheme="minorHAnsi"/>
          <w:sz w:val="28"/>
          <w:szCs w:val="28"/>
        </w:rPr>
        <w:t>, conform</w:t>
      </w:r>
      <w:r w:rsidRPr="000C55E1">
        <w:rPr>
          <w:rFonts w:asciiTheme="minorHAnsi" w:hAnsiTheme="minorHAnsi" w:cs="Arial Unicode MS"/>
          <w:sz w:val="28"/>
          <w:szCs w:val="28"/>
        </w:rPr>
        <w:t>é</w:t>
      </w:r>
      <w:r w:rsidRPr="000C55E1">
        <w:rPr>
          <w:rFonts w:asciiTheme="minorHAnsi" w:hAnsiTheme="minorHAnsi"/>
          <w:sz w:val="28"/>
          <w:szCs w:val="28"/>
        </w:rPr>
        <w:t>ment aux dispositions de l</w:t>
      </w:r>
      <w:r w:rsidRPr="000C55E1">
        <w:rPr>
          <w:rFonts w:asciiTheme="minorHAnsi" w:hAnsiTheme="minorHAnsi" w:cs="Arial Unicode MS"/>
          <w:sz w:val="28"/>
          <w:szCs w:val="28"/>
        </w:rPr>
        <w:t>’</w:t>
      </w:r>
      <w:r w:rsidRPr="000C55E1">
        <w:rPr>
          <w:rFonts w:asciiTheme="minorHAnsi" w:hAnsiTheme="minorHAnsi"/>
          <w:sz w:val="28"/>
          <w:szCs w:val="28"/>
        </w:rPr>
        <w:t>arr</w:t>
      </w:r>
      <w:r w:rsidRPr="000C55E1">
        <w:rPr>
          <w:rFonts w:asciiTheme="minorHAnsi" w:hAnsiTheme="minorHAnsi" w:cs="Arial Unicode MS"/>
          <w:sz w:val="28"/>
          <w:szCs w:val="28"/>
        </w:rPr>
        <w:t>ê</w:t>
      </w:r>
      <w:r w:rsidRPr="000C55E1">
        <w:rPr>
          <w:rFonts w:asciiTheme="minorHAnsi" w:hAnsiTheme="minorHAnsi"/>
          <w:sz w:val="28"/>
          <w:szCs w:val="28"/>
        </w:rPr>
        <w:t>t</w:t>
      </w:r>
      <w:r w:rsidRPr="000C55E1">
        <w:rPr>
          <w:rFonts w:asciiTheme="minorHAnsi" w:hAnsiTheme="minorHAnsi" w:cs="Arial Unicode MS"/>
          <w:sz w:val="28"/>
          <w:szCs w:val="28"/>
        </w:rPr>
        <w:t>é</w:t>
      </w:r>
      <w:r w:rsidR="00F67C18">
        <w:rPr>
          <w:rFonts w:asciiTheme="minorHAnsi" w:hAnsiTheme="minorHAnsi"/>
          <w:sz w:val="28"/>
          <w:szCs w:val="28"/>
        </w:rPr>
        <w:t xml:space="preserve"> du 15 juin 2024</w:t>
      </w:r>
      <w:r w:rsidRPr="000C55E1">
        <w:rPr>
          <w:rFonts w:asciiTheme="minorHAnsi" w:hAnsiTheme="minorHAnsi"/>
          <w:sz w:val="28"/>
          <w:szCs w:val="28"/>
        </w:rPr>
        <w:t xml:space="preserve"> modifi</w:t>
      </w:r>
      <w:r w:rsidRPr="000C55E1">
        <w:rPr>
          <w:rFonts w:asciiTheme="minorHAnsi" w:hAnsiTheme="minorHAnsi" w:cs="Arial Unicode MS"/>
          <w:sz w:val="28"/>
          <w:szCs w:val="28"/>
        </w:rPr>
        <w:t>é</w:t>
      </w:r>
      <w:r w:rsidRPr="000C55E1">
        <w:rPr>
          <w:rFonts w:asciiTheme="minorHAnsi" w:hAnsiTheme="minorHAnsi"/>
          <w:sz w:val="28"/>
          <w:szCs w:val="28"/>
        </w:rPr>
        <w:t xml:space="preserve"> susvis</w:t>
      </w:r>
      <w:r w:rsidRPr="000C55E1">
        <w:rPr>
          <w:rFonts w:asciiTheme="minorHAnsi" w:hAnsiTheme="minorHAnsi" w:cs="Arial Unicode MS"/>
          <w:sz w:val="28"/>
          <w:szCs w:val="28"/>
        </w:rPr>
        <w:t>é</w:t>
      </w:r>
      <w:r w:rsidRPr="000C55E1">
        <w:rPr>
          <w:rFonts w:asciiTheme="minorHAnsi" w:hAnsiTheme="minorHAnsi"/>
          <w:sz w:val="28"/>
          <w:szCs w:val="28"/>
        </w:rPr>
        <w:t>,</w:t>
      </w:r>
      <w:r w:rsidR="0032366F" w:rsidRPr="000C55E1">
        <w:rPr>
          <w:rFonts w:asciiTheme="minorHAnsi" w:hAnsiTheme="minorHAnsi"/>
          <w:sz w:val="28"/>
          <w:szCs w:val="28"/>
        </w:rPr>
        <w:t xml:space="preserve"> </w:t>
      </w:r>
    </w:p>
    <w:p w:rsidR="0032366F" w:rsidRPr="000C55E1" w:rsidRDefault="00C91A00" w:rsidP="0032366F">
      <w:pPr>
        <w:tabs>
          <w:tab w:val="left" w:pos="4029"/>
        </w:tabs>
        <w:rPr>
          <w:rFonts w:asciiTheme="minorHAnsi" w:hAnsiTheme="minorHAnsi"/>
          <w:sz w:val="28"/>
          <w:szCs w:val="28"/>
        </w:rPr>
      </w:pPr>
      <w:r w:rsidRPr="000C55E1">
        <w:rPr>
          <w:rFonts w:asciiTheme="minorHAnsi" w:hAnsiTheme="minorHAnsi"/>
          <w:noProof/>
          <w:lang w:eastAsia="fr-FR"/>
        </w:rPr>
        <mc:AlternateContent>
          <mc:Choice Requires="wps">
            <w:drawing>
              <wp:anchor distT="152400" distB="152400" distL="152400" distR="152400" simplePos="0" relativeHeight="251636736" behindDoc="0" locked="0" layoutInCell="1" allowOverlap="1">
                <wp:simplePos x="0" y="0"/>
                <wp:positionH relativeFrom="page">
                  <wp:posOffset>7384663</wp:posOffset>
                </wp:positionH>
                <wp:positionV relativeFrom="margin">
                  <wp:align>bottom</wp:align>
                </wp:positionV>
                <wp:extent cx="2880360" cy="983974"/>
                <wp:effectExtent l="0" t="0" r="15240" b="698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983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EE16B6" w:rsidRPr="00210271" w:rsidRDefault="00EE16B6" w:rsidP="0031572D">
                            <w:pPr>
                              <w:tabs>
                                <w:tab w:val="left" w:pos="708"/>
                                <w:tab w:val="left" w:pos="1416"/>
                                <w:tab w:val="left" w:pos="2124"/>
                                <w:tab w:val="left" w:pos="2832"/>
                                <w:tab w:val="left" w:pos="3540"/>
                                <w:tab w:val="left" w:pos="4248"/>
                              </w:tabs>
                              <w:jc w:val="center"/>
                              <w:rPr>
                                <w:sz w:val="26"/>
                                <w:szCs w:val="26"/>
                              </w:rPr>
                            </w:pPr>
                            <w:r w:rsidRPr="00210271">
                              <w:rPr>
                                <w:sz w:val="26"/>
                                <w:szCs w:val="26"/>
                              </w:rPr>
                              <w:t>[Attache de signature]</w:t>
                            </w:r>
                          </w:p>
                          <w:p w:rsidR="00EE16B6" w:rsidRPr="00210271" w:rsidRDefault="00EE16B6" w:rsidP="00C91A00">
                            <w:pPr>
                              <w:pStyle w:val="NEWCENTURY10JUSTIFIE"/>
                              <w:tabs>
                                <w:tab w:val="left" w:pos="708"/>
                                <w:tab w:val="left" w:pos="1416"/>
                                <w:tab w:val="left" w:pos="2124"/>
                                <w:tab w:val="left" w:pos="2832"/>
                                <w:tab w:val="left" w:pos="3540"/>
                                <w:tab w:val="left" w:pos="4248"/>
                              </w:tabs>
                              <w:ind w:right="84"/>
                              <w:rPr>
                                <w:rFonts w:ascii="Times New Roman" w:hAnsi="Times New Roman" w:cs="Times New Roman"/>
                                <w:sz w:val="26"/>
                                <w:szCs w:val="26"/>
                              </w:rPr>
                            </w:pPr>
                          </w:p>
                          <w:p w:rsidR="00EE16B6" w:rsidRDefault="00EE16B6" w:rsidP="0031572D">
                            <w:pPr>
                              <w:pStyle w:val="Titre31"/>
                              <w:tabs>
                                <w:tab w:val="left" w:pos="708"/>
                                <w:tab w:val="left" w:pos="1416"/>
                                <w:tab w:val="left" w:pos="2124"/>
                                <w:tab w:val="left" w:pos="2832"/>
                                <w:tab w:val="left" w:pos="3540"/>
                                <w:tab w:val="left" w:pos="4248"/>
                              </w:tabs>
                              <w:ind w:right="84"/>
                              <w:jc w:val="center"/>
                              <w:rPr>
                                <w:sz w:val="26"/>
                                <w:szCs w:val="26"/>
                              </w:rPr>
                            </w:pPr>
                            <w:r w:rsidRPr="00210271">
                              <w:rPr>
                                <w:sz w:val="26"/>
                                <w:szCs w:val="26"/>
                              </w:rPr>
                              <w:t>[Pr</w:t>
                            </w:r>
                            <w:r w:rsidRPr="00210271">
                              <w:rPr>
                                <w:rFonts w:cs="Arial Unicode MS" w:hint="eastAsia"/>
                                <w:sz w:val="26"/>
                                <w:szCs w:val="26"/>
                              </w:rPr>
                              <w:t>é</w:t>
                            </w:r>
                            <w:r w:rsidRPr="00210271">
                              <w:rPr>
                                <w:sz w:val="26"/>
                                <w:szCs w:val="26"/>
                              </w:rPr>
                              <w:t>nom NOM]</w:t>
                            </w: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Pr="006F6A04" w:rsidRDefault="00EE16B6" w:rsidP="006F6A04">
                            <w:pPr>
                              <w:rPr>
                                <w:lang w:eastAsia="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4" style="position:absolute;margin-left:581.45pt;margin-top:0;width:226.8pt;height:77.5pt;z-index:251636736;visibility:visible;mso-wrap-style:square;mso-width-percent:0;mso-height-percent:0;mso-wrap-distance-left:12pt;mso-wrap-distance-top:12pt;mso-wrap-distance-right:12pt;mso-wrap-distance-bottom:12pt;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" filled="f" stroked="f" strokeweight="1pt">
                <v:stroke miterlimit="0"/>
                <v:path arrowok="t"/>
                <v:textbox inset="0,0,0,0">
                  <w:txbxContent>
                    <w:p w:rsidR="00EE16B6" w:rsidRPr="00210271" w:rsidRDefault="00EE16B6" w:rsidP="0031572D">
                      <w:pPr>
                        <w:tabs>
                          <w:tab w:val="left" w:pos="708"/>
                          <w:tab w:val="left" w:pos="1416"/>
                          <w:tab w:val="left" w:pos="2124"/>
                          <w:tab w:val="left" w:pos="2832"/>
                          <w:tab w:val="left" w:pos="3540"/>
                          <w:tab w:val="left" w:pos="4248"/>
                        </w:tabs>
                        <w:jc w:val="center"/>
                        <w:rPr>
                          <w:sz w:val="26"/>
                          <w:szCs w:val="26"/>
                        </w:rPr>
                      </w:pPr>
                      <w:r w:rsidRPr="00210271">
                        <w:rPr>
                          <w:sz w:val="26"/>
                          <w:szCs w:val="26"/>
                        </w:rPr>
                        <w:t>[Attache de signature]</w:t>
                      </w:r>
                    </w:p>
                    <w:p w:rsidR="00EE16B6" w:rsidRPr="00210271" w:rsidRDefault="00EE16B6" w:rsidP="00C91A00">
                      <w:pPr>
                        <w:pStyle w:val="NEWCENTURY10JUSTIFIE"/>
                        <w:tabs>
                          <w:tab w:val="left" w:pos="708"/>
                          <w:tab w:val="left" w:pos="1416"/>
                          <w:tab w:val="left" w:pos="2124"/>
                          <w:tab w:val="left" w:pos="2832"/>
                          <w:tab w:val="left" w:pos="3540"/>
                          <w:tab w:val="left" w:pos="4248"/>
                        </w:tabs>
                        <w:ind w:right="84"/>
                        <w:rPr>
                          <w:rFonts w:ascii="Times New Roman" w:hAnsi="Times New Roman" w:cs="Times New Roman"/>
                          <w:sz w:val="26"/>
                          <w:szCs w:val="26"/>
                        </w:rPr>
                      </w:pPr>
                    </w:p>
                    <w:p w:rsidR="00EE16B6" w:rsidRDefault="00EE16B6" w:rsidP="0031572D">
                      <w:pPr>
                        <w:pStyle w:val="Titre31"/>
                        <w:tabs>
                          <w:tab w:val="left" w:pos="708"/>
                          <w:tab w:val="left" w:pos="1416"/>
                          <w:tab w:val="left" w:pos="2124"/>
                          <w:tab w:val="left" w:pos="2832"/>
                          <w:tab w:val="left" w:pos="3540"/>
                          <w:tab w:val="left" w:pos="4248"/>
                        </w:tabs>
                        <w:ind w:right="84"/>
                        <w:jc w:val="center"/>
                        <w:rPr>
                          <w:sz w:val="26"/>
                          <w:szCs w:val="26"/>
                        </w:rPr>
                      </w:pPr>
                      <w:r w:rsidRPr="00210271">
                        <w:rPr>
                          <w:sz w:val="26"/>
                          <w:szCs w:val="26"/>
                        </w:rPr>
                        <w:t>[Pr</w:t>
                      </w:r>
                      <w:r w:rsidRPr="00210271">
                        <w:rPr>
                          <w:rFonts w:cs="Arial Unicode MS" w:hint="eastAsia"/>
                          <w:sz w:val="26"/>
                          <w:szCs w:val="26"/>
                        </w:rPr>
                        <w:t>é</w:t>
                      </w:r>
                      <w:r w:rsidRPr="00210271">
                        <w:rPr>
                          <w:sz w:val="26"/>
                          <w:szCs w:val="26"/>
                        </w:rPr>
                        <w:t>nom NOM]</w:t>
                      </w: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Default="00EE16B6" w:rsidP="006F6A04">
                      <w:pPr>
                        <w:rPr>
                          <w:lang w:eastAsia="fr-FR"/>
                        </w:rPr>
                      </w:pPr>
                    </w:p>
                    <w:p w:rsidR="00EE16B6" w:rsidRPr="006F6A04" w:rsidRDefault="00EE16B6" w:rsidP="006F6A04">
                      <w:pPr>
                        <w:rPr>
                          <w:lang w:eastAsia="fr-FR"/>
                        </w:rPr>
                      </w:pPr>
                    </w:p>
                  </w:txbxContent>
                </v:textbox>
                <w10:wrap anchorx="page" anchory="margin"/>
              </v:rect>
            </w:pict>
          </mc:Fallback>
        </mc:AlternateContent>
      </w:r>
      <w:proofErr w:type="gramStart"/>
      <w:r w:rsidR="0031572D" w:rsidRPr="000C55E1">
        <w:rPr>
          <w:rFonts w:asciiTheme="minorHAnsi" w:hAnsiTheme="minorHAnsi"/>
          <w:sz w:val="28"/>
          <w:szCs w:val="28"/>
        </w:rPr>
        <w:t>d</w:t>
      </w:r>
      <w:r w:rsidR="0031572D" w:rsidRPr="000C55E1">
        <w:rPr>
          <w:rFonts w:asciiTheme="minorHAnsi" w:hAnsiTheme="minorHAnsi" w:cs="Arial Unicode MS"/>
          <w:sz w:val="28"/>
          <w:szCs w:val="28"/>
        </w:rPr>
        <w:t>é</w:t>
      </w:r>
      <w:r w:rsidR="0031572D" w:rsidRPr="000C55E1">
        <w:rPr>
          <w:rFonts w:asciiTheme="minorHAnsi" w:hAnsiTheme="minorHAnsi"/>
          <w:sz w:val="28"/>
          <w:szCs w:val="28"/>
        </w:rPr>
        <w:t>livre</w:t>
      </w:r>
      <w:proofErr w:type="gramEnd"/>
      <w:r w:rsidR="0031572D" w:rsidRPr="000C55E1">
        <w:rPr>
          <w:rFonts w:asciiTheme="minorHAnsi" w:hAnsiTheme="minorHAnsi"/>
          <w:sz w:val="28"/>
          <w:szCs w:val="28"/>
        </w:rPr>
        <w:t xml:space="preserve"> </w:t>
      </w:r>
      <w:r w:rsidR="0031572D" w:rsidRPr="000C55E1">
        <w:rPr>
          <w:rFonts w:asciiTheme="minorHAnsi" w:hAnsiTheme="minorHAnsi" w:cs="Arial Unicode MS"/>
          <w:sz w:val="28"/>
          <w:szCs w:val="28"/>
        </w:rPr>
        <w:t>à</w:t>
      </w:r>
      <w:r w:rsidR="0031572D" w:rsidRPr="000C55E1">
        <w:rPr>
          <w:rFonts w:asciiTheme="minorHAnsi" w:hAnsiTheme="minorHAnsi"/>
          <w:sz w:val="28"/>
          <w:szCs w:val="28"/>
        </w:rPr>
        <w:t xml:space="preserve"> </w:t>
      </w:r>
      <w:r w:rsidR="002363D6">
        <w:rPr>
          <w:rFonts w:asciiTheme="minorHAnsi" w:hAnsiTheme="minorHAnsi"/>
          <w:b/>
          <w:bCs/>
          <w:sz w:val="36"/>
          <w:szCs w:val="36"/>
        </w:rPr>
        <w:t>« Civilité- Prénom- Nom »</w:t>
      </w:r>
      <w:r w:rsidR="0031572D" w:rsidRPr="000C55E1">
        <w:rPr>
          <w:rFonts w:asciiTheme="minorHAnsi" w:hAnsiTheme="minorHAnsi"/>
          <w:sz w:val="28"/>
          <w:szCs w:val="28"/>
        </w:rPr>
        <w:t xml:space="preserve"> le pr</w:t>
      </w:r>
      <w:r w:rsidR="0031572D" w:rsidRPr="000C55E1">
        <w:rPr>
          <w:rFonts w:asciiTheme="minorHAnsi" w:hAnsiTheme="minorHAnsi" w:cs="Arial Unicode MS"/>
          <w:sz w:val="28"/>
          <w:szCs w:val="28"/>
        </w:rPr>
        <w:t>é</w:t>
      </w:r>
      <w:r w:rsidR="0031572D" w:rsidRPr="000C55E1">
        <w:rPr>
          <w:rFonts w:asciiTheme="minorHAnsi" w:hAnsiTheme="minorHAnsi"/>
          <w:sz w:val="28"/>
          <w:szCs w:val="28"/>
        </w:rPr>
        <w:t>sent certificat de comp</w:t>
      </w:r>
      <w:r w:rsidR="0031572D" w:rsidRPr="000C55E1">
        <w:rPr>
          <w:rFonts w:asciiTheme="minorHAnsi" w:hAnsiTheme="minorHAnsi" w:cs="Arial Unicode MS"/>
          <w:sz w:val="28"/>
          <w:szCs w:val="28"/>
        </w:rPr>
        <w:t>é</w:t>
      </w:r>
      <w:r w:rsidR="0031572D" w:rsidRPr="000C55E1">
        <w:rPr>
          <w:rFonts w:asciiTheme="minorHAnsi" w:hAnsiTheme="minorHAnsi"/>
          <w:sz w:val="28"/>
          <w:szCs w:val="28"/>
        </w:rPr>
        <w:t xml:space="preserve">tences. </w:t>
      </w:r>
    </w:p>
    <w:p w:rsidR="0032366F" w:rsidRPr="000C55E1" w:rsidRDefault="00C91A00" w:rsidP="0032366F">
      <w:pPr>
        <w:tabs>
          <w:tab w:val="left" w:pos="4029"/>
        </w:tabs>
        <w:jc w:val="center"/>
        <w:rPr>
          <w:rFonts w:asciiTheme="minorHAnsi" w:hAnsiTheme="minorHAnsi"/>
          <w:sz w:val="28"/>
          <w:szCs w:val="28"/>
        </w:rPr>
      </w:pPr>
      <w:r w:rsidRPr="000C55E1">
        <w:rPr>
          <w:rFonts w:asciiTheme="minorHAnsi" w:hAnsiTheme="minorHAnsi"/>
          <w:noProof/>
          <w:lang w:eastAsia="fr-FR"/>
        </w:rPr>
        <mc:AlternateContent>
          <mc:Choice Requires="wps">
            <w:drawing>
              <wp:anchor distT="152400" distB="152400" distL="152400" distR="152400" simplePos="0" relativeHeight="251635712" behindDoc="0" locked="0" layoutInCell="1" allowOverlap="1">
                <wp:simplePos x="0" y="0"/>
                <wp:positionH relativeFrom="margin">
                  <wp:posOffset>3094300</wp:posOffset>
                </wp:positionH>
                <wp:positionV relativeFrom="bottomMargin">
                  <wp:posOffset>-514819</wp:posOffset>
                </wp:positionV>
                <wp:extent cx="3239770" cy="269875"/>
                <wp:effectExtent l="0" t="0" r="17780" b="158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97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EE16B6" w:rsidRDefault="00EE16B6" w:rsidP="0031572D">
                            <w:pPr>
                              <w:pStyle w:val="Formatlibre"/>
                              <w:tabs>
                                <w:tab w:val="left" w:pos="708"/>
                                <w:tab w:val="left" w:pos="1416"/>
                                <w:tab w:val="left" w:pos="2124"/>
                                <w:tab w:val="left" w:pos="2832"/>
                                <w:tab w:val="left" w:pos="3540"/>
                                <w:tab w:val="left" w:pos="4248"/>
                                <w:tab w:val="left" w:pos="4956"/>
                              </w:tabs>
                              <w:jc w:val="center"/>
                              <w:rPr>
                                <w:rFonts w:hAnsi="Times New Roman"/>
                                <w:noProof w:val="0"/>
                                <w:color w:val="auto"/>
                              </w:rPr>
                            </w:pPr>
                            <w:r>
                              <w:rPr>
                                <w:i/>
                                <w:iCs/>
                                <w:color w:val="5F5F5F"/>
                              </w:rPr>
                              <w:t>Il ne sera pas d</w:t>
                            </w:r>
                            <w:r>
                              <w:rPr>
                                <w:rFonts w:cs="Arial Unicode MS" w:hint="eastAsia"/>
                                <w:i/>
                                <w:iCs/>
                                <w:color w:val="5F5F5F"/>
                              </w:rPr>
                              <w:t>é</w:t>
                            </w:r>
                            <w:r>
                              <w:rPr>
                                <w:i/>
                                <w:iCs/>
                                <w:color w:val="5F5F5F"/>
                              </w:rPr>
                              <w:t>livr</w:t>
                            </w:r>
                            <w:r>
                              <w:rPr>
                                <w:rFonts w:cs="Arial Unicode MS" w:hint="eastAsia"/>
                                <w:i/>
                                <w:iCs/>
                                <w:color w:val="5F5F5F"/>
                              </w:rPr>
                              <w:t>é</w:t>
                            </w:r>
                            <w:r>
                              <w:rPr>
                                <w:i/>
                                <w:iCs/>
                                <w:color w:val="5F5F5F"/>
                              </w:rPr>
                              <w:t xml:space="preserve"> de duplicata du pr</w:t>
                            </w:r>
                            <w:r>
                              <w:rPr>
                                <w:rFonts w:cs="Arial Unicode MS" w:hint="eastAsia"/>
                                <w:i/>
                                <w:iCs/>
                                <w:color w:val="5F5F5F"/>
                              </w:rPr>
                              <w:t>é</w:t>
                            </w:r>
                            <w:r>
                              <w:rPr>
                                <w:i/>
                                <w:iCs/>
                                <w:color w:val="5F5F5F"/>
                              </w:rPr>
                              <w:t>sent certificat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5" style="position:absolute;left:0;text-align:left;margin-left:243.65pt;margin-top:-40.55pt;width:255.1pt;height:21.25pt;z-index:2516357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" filled="f" stroked="f" strokeweight="1pt">
                <v:stroke miterlimit="0"/>
                <v:path arrowok="t"/>
                <v:textbox inset="0,0,0,0">
                  <w:txbxContent>
                    <w:p w:rsidR="00EE16B6" w:rsidRDefault="00EE16B6" w:rsidP="0031572D">
                      <w:pPr>
                        <w:pStyle w:val="Formatlibre"/>
                        <w:tabs>
                          <w:tab w:val="left" w:pos="708"/>
                          <w:tab w:val="left" w:pos="1416"/>
                          <w:tab w:val="left" w:pos="2124"/>
                          <w:tab w:val="left" w:pos="2832"/>
                          <w:tab w:val="left" w:pos="3540"/>
                          <w:tab w:val="left" w:pos="4248"/>
                          <w:tab w:val="left" w:pos="4956"/>
                        </w:tabs>
                        <w:jc w:val="center"/>
                        <w:rPr>
                          <w:rFonts w:hAnsi="Times New Roman"/>
                          <w:noProof w:val="0"/>
                          <w:color w:val="auto"/>
                        </w:rPr>
                      </w:pPr>
                      <w:r>
                        <w:rPr>
                          <w:i/>
                          <w:iCs/>
                          <w:color w:val="5F5F5F"/>
                        </w:rPr>
                        <w:t>Il ne sera pas d</w:t>
                      </w:r>
                      <w:r>
                        <w:rPr>
                          <w:rFonts w:cs="Arial Unicode MS" w:hint="eastAsia"/>
                          <w:i/>
                          <w:iCs/>
                          <w:color w:val="5F5F5F"/>
                        </w:rPr>
                        <w:t>é</w:t>
                      </w:r>
                      <w:r>
                        <w:rPr>
                          <w:i/>
                          <w:iCs/>
                          <w:color w:val="5F5F5F"/>
                        </w:rPr>
                        <w:t>livr</w:t>
                      </w:r>
                      <w:r>
                        <w:rPr>
                          <w:rFonts w:cs="Arial Unicode MS" w:hint="eastAsia"/>
                          <w:i/>
                          <w:iCs/>
                          <w:color w:val="5F5F5F"/>
                        </w:rPr>
                        <w:t>é</w:t>
                      </w:r>
                      <w:r>
                        <w:rPr>
                          <w:i/>
                          <w:iCs/>
                          <w:color w:val="5F5F5F"/>
                        </w:rPr>
                        <w:t xml:space="preserve"> de duplicata du pr</w:t>
                      </w:r>
                      <w:r>
                        <w:rPr>
                          <w:rFonts w:cs="Arial Unicode MS" w:hint="eastAsia"/>
                          <w:i/>
                          <w:iCs/>
                          <w:color w:val="5F5F5F"/>
                        </w:rPr>
                        <w:t>é</w:t>
                      </w:r>
                      <w:r>
                        <w:rPr>
                          <w:i/>
                          <w:iCs/>
                          <w:color w:val="5F5F5F"/>
                        </w:rPr>
                        <w:t>sent certificat</w:t>
                      </w:r>
                    </w:p>
                  </w:txbxContent>
                </v:textbox>
                <w10:wrap anchorx="margin" anchory="margin"/>
              </v:rect>
            </w:pict>
          </mc:Fallback>
        </mc:AlternateContent>
      </w:r>
      <w:r w:rsidRPr="000C55E1">
        <w:rPr>
          <w:rFonts w:asciiTheme="minorHAnsi" w:hAnsiTheme="minorHAnsi"/>
          <w:noProof/>
          <w:lang w:eastAsia="fr-FR"/>
        </w:rPr>
        <mc:AlternateContent>
          <mc:Choice Requires="wps">
            <w:drawing>
              <wp:anchor distT="152400" distB="152400" distL="152400" distR="152400" simplePos="0" relativeHeight="251634688" behindDoc="0" locked="0" layoutInCell="1" allowOverlap="1">
                <wp:simplePos x="0" y="0"/>
                <wp:positionH relativeFrom="page">
                  <wp:posOffset>245110</wp:posOffset>
                </wp:positionH>
                <wp:positionV relativeFrom="bottomMargin">
                  <wp:posOffset>-609186</wp:posOffset>
                </wp:positionV>
                <wp:extent cx="3600450" cy="269875"/>
                <wp:effectExtent l="0" t="0" r="0" b="15875"/>
                <wp:wrapSquare wrapText="bothSides"/>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EE16B6" w:rsidRDefault="00EE16B6" w:rsidP="0031572D">
                            <w:pPr>
                              <w:rPr>
                                <w:rFonts w:hAnsi="Times New Roman"/>
                              </w:rPr>
                            </w:pPr>
                            <w:r>
                              <w:rPr>
                                <w:sz w:val="24"/>
                                <w:szCs w:val="24"/>
                              </w:rPr>
                              <w:t xml:space="preserve">PSC </w:t>
                            </w:r>
                            <w:r>
                              <w:rPr>
                                <w:rFonts w:ascii="Arial Unicode MS" w:eastAsia="Arial Unicode MS"/>
                                <w:sz w:val="24"/>
                                <w:szCs w:val="24"/>
                              </w:rPr>
                              <w:t>–</w:t>
                            </w:r>
                            <w:r>
                              <w:rPr>
                                <w:rFonts w:ascii="Arial Unicode MS" w:eastAsia="Arial Unicode MS"/>
                                <w:sz w:val="24"/>
                                <w:szCs w:val="24"/>
                              </w:rPr>
                              <w:t xml:space="preserve"> </w:t>
                            </w:r>
                            <w:r w:rsidRPr="00210271">
                              <w:rPr>
                                <w:sz w:val="24"/>
                                <w:szCs w:val="24"/>
                              </w:rPr>
                              <w:t>[ORGA]</w:t>
                            </w:r>
                            <w:r>
                              <w:rPr>
                                <w:sz w:val="24"/>
                                <w:szCs w:val="24"/>
                              </w:rPr>
                              <w:t xml:space="preserve"> </w:t>
                            </w:r>
                            <w:r>
                              <w:rPr>
                                <w:rFonts w:ascii="Arial Unicode MS" w:eastAsia="Arial Unicode MS"/>
                                <w:sz w:val="24"/>
                                <w:szCs w:val="24"/>
                              </w:rPr>
                              <w:t>–</w:t>
                            </w:r>
                            <w:r>
                              <w:rPr>
                                <w:rFonts w:ascii="Arial Unicode MS" w:eastAsia="Arial Unicode MS"/>
                                <w:sz w:val="24"/>
                                <w:szCs w:val="24"/>
                              </w:rPr>
                              <w:t xml:space="preserve"> </w:t>
                            </w:r>
                            <w:r>
                              <w:rPr>
                                <w:sz w:val="24"/>
                                <w:szCs w:val="24"/>
                              </w:rPr>
                              <w:t>n</w:t>
                            </w:r>
                            <w:r>
                              <w:rPr>
                                <w:rFonts w:ascii="Arial Unicode MS" w:eastAsia="Arial Unicode MS" w:hint="eastAsia"/>
                                <w:sz w:val="24"/>
                                <w:szCs w:val="24"/>
                              </w:rPr>
                              <w:t>°</w:t>
                            </w:r>
                            <w:r>
                              <w:rPr>
                                <w:rFonts w:ascii="Arial Unicode MS" w:eastAsia="Arial Unicode MS"/>
                                <w:sz w:val="24"/>
                                <w:szCs w:val="24"/>
                              </w:rPr>
                              <w:t xml:space="preserve"> </w:t>
                            </w:r>
                            <w:r>
                              <w:rPr>
                                <w:sz w:val="24"/>
                                <w:szCs w:val="24"/>
                              </w:rPr>
                              <w:fldChar w:fldCharType="begin"/>
                            </w:r>
                            <w:r>
                              <w:rPr>
                                <w:sz w:val="24"/>
                                <w:szCs w:val="24"/>
                              </w:rPr>
                              <w:instrText xml:space="preserve"> MERGEFIELD  Ann</w:instrText>
                            </w:r>
                            <w:r>
                              <w:rPr>
                                <w:rFonts w:cs="Arial Unicode MS" w:hint="eastAsia"/>
                                <w:sz w:val="24"/>
                                <w:szCs w:val="24"/>
                              </w:rPr>
                              <w:instrText>é</w:instrText>
                            </w:r>
                            <w:r>
                              <w:rPr>
                                <w:sz w:val="24"/>
                                <w:szCs w:val="24"/>
                              </w:rPr>
                              <w:instrText xml:space="preserve">e </w:instrText>
                            </w:r>
                            <w:r>
                              <w:rPr>
                                <w:sz w:val="24"/>
                                <w:szCs w:val="24"/>
                              </w:rPr>
                              <w:fldChar w:fldCharType="separate"/>
                            </w:r>
                            <w:r>
                              <w:rPr>
                                <w:rFonts w:cs="Arial Unicode MS" w:hint="eastAsia"/>
                                <w:noProof/>
                                <w:sz w:val="24"/>
                                <w:szCs w:val="24"/>
                              </w:rPr>
                              <w:t>«</w:t>
                            </w:r>
                            <w:r>
                              <w:rPr>
                                <w:noProof/>
                                <w:sz w:val="24"/>
                                <w:szCs w:val="24"/>
                              </w:rPr>
                              <w:t>Ann</w:t>
                            </w:r>
                            <w:r>
                              <w:rPr>
                                <w:rFonts w:cs="Arial Unicode MS" w:hint="eastAsia"/>
                                <w:noProof/>
                                <w:sz w:val="24"/>
                                <w:szCs w:val="24"/>
                              </w:rPr>
                              <w:t>é</w:t>
                            </w:r>
                            <w:r>
                              <w:rPr>
                                <w:noProof/>
                                <w:sz w:val="24"/>
                                <w:szCs w:val="24"/>
                              </w:rPr>
                              <w:t>e</w:t>
                            </w:r>
                            <w:r>
                              <w:rPr>
                                <w:rFonts w:cs="Arial Unicode MS" w:hint="eastAsia"/>
                                <w:noProof/>
                                <w:sz w:val="24"/>
                                <w:szCs w:val="24"/>
                              </w:rPr>
                              <w:t>»</w:t>
                            </w:r>
                            <w:r>
                              <w:rPr>
                                <w:sz w:val="24"/>
                                <w:szCs w:val="24"/>
                              </w:rPr>
                              <w:fldChar w:fldCharType="end"/>
                            </w:r>
                            <w:r>
                              <w:rPr>
                                <w:sz w:val="24"/>
                                <w:szCs w:val="24"/>
                              </w:rPr>
                              <w:t>/</w:t>
                            </w:r>
                            <w:fldSimple w:instr=" MERGEFIELD  &quot;Numéro Certificat&quot;  \* MERGEFORMAT ">
                              <w:r>
                                <w:rPr>
                                  <w:rFonts w:cs="Arial Unicode MS" w:hint="eastAsia"/>
                                  <w:noProof/>
                                  <w:sz w:val="24"/>
                                  <w:szCs w:val="24"/>
                                </w:rPr>
                                <w:t>«</w:t>
                              </w:r>
                              <w:r>
                                <w:rPr>
                                  <w:noProof/>
                                  <w:sz w:val="24"/>
                                  <w:szCs w:val="24"/>
                                </w:rPr>
                                <w:t>Num</w:t>
                              </w:r>
                              <w:r>
                                <w:rPr>
                                  <w:rFonts w:cs="Arial Unicode MS" w:hint="eastAsia"/>
                                  <w:noProof/>
                                  <w:sz w:val="24"/>
                                  <w:szCs w:val="24"/>
                                </w:rPr>
                                <w:t>é</w:t>
                              </w:r>
                              <w:r>
                                <w:rPr>
                                  <w:noProof/>
                                  <w:sz w:val="24"/>
                                  <w:szCs w:val="24"/>
                                </w:rPr>
                                <w:t>ro Certificat</w:t>
                              </w:r>
                              <w:r>
                                <w:rPr>
                                  <w:rFonts w:cs="Arial Unicode MS" w:hint="eastAsia"/>
                                  <w:noProof/>
                                  <w:sz w:val="24"/>
                                  <w:szCs w:val="24"/>
                                </w:rPr>
                                <w:t>»</w:t>
                              </w:r>
                            </w:fldSimple>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6" style="position:absolute;left:0;text-align:left;margin-left:19.3pt;margin-top:-47.95pt;width:283.5pt;height:21.25pt;z-index:2516346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" filled="f" stroked="f" strokeweight="1pt">
                <v:stroke miterlimit="0"/>
                <v:path arrowok="t"/>
                <v:textbox inset="0,0,0,0">
                  <w:txbxContent>
                    <w:p w:rsidR="00EE16B6" w:rsidRDefault="00EE16B6" w:rsidP="0031572D">
                      <w:pPr>
                        <w:rPr>
                          <w:rFonts w:hAnsi="Times New Roman"/>
                        </w:rPr>
                      </w:pPr>
                      <w:r>
                        <w:rPr>
                          <w:sz w:val="24"/>
                          <w:szCs w:val="24"/>
                        </w:rPr>
                        <w:t xml:space="preserve">PSC </w:t>
                      </w:r>
                      <w:r>
                        <w:rPr>
                          <w:rFonts w:ascii="Arial Unicode MS" w:eastAsia="Arial Unicode MS"/>
                          <w:sz w:val="24"/>
                          <w:szCs w:val="24"/>
                        </w:rPr>
                        <w:t>–</w:t>
                      </w:r>
                      <w:r>
                        <w:rPr>
                          <w:rFonts w:ascii="Arial Unicode MS" w:eastAsia="Arial Unicode MS"/>
                          <w:sz w:val="24"/>
                          <w:szCs w:val="24"/>
                        </w:rPr>
                        <w:t xml:space="preserve"> </w:t>
                      </w:r>
                      <w:r w:rsidRPr="00210271">
                        <w:rPr>
                          <w:sz w:val="24"/>
                          <w:szCs w:val="24"/>
                        </w:rPr>
                        <w:t>[ORGA]</w:t>
                      </w:r>
                      <w:r>
                        <w:rPr>
                          <w:sz w:val="24"/>
                          <w:szCs w:val="24"/>
                        </w:rPr>
                        <w:t xml:space="preserve"> </w:t>
                      </w:r>
                      <w:r>
                        <w:rPr>
                          <w:rFonts w:ascii="Arial Unicode MS" w:eastAsia="Arial Unicode MS"/>
                          <w:sz w:val="24"/>
                          <w:szCs w:val="24"/>
                        </w:rPr>
                        <w:t>–</w:t>
                      </w:r>
                      <w:r>
                        <w:rPr>
                          <w:rFonts w:ascii="Arial Unicode MS" w:eastAsia="Arial Unicode MS"/>
                          <w:sz w:val="24"/>
                          <w:szCs w:val="24"/>
                        </w:rPr>
                        <w:t xml:space="preserve"> </w:t>
                      </w:r>
                      <w:r>
                        <w:rPr>
                          <w:sz w:val="24"/>
                          <w:szCs w:val="24"/>
                        </w:rPr>
                        <w:t>n</w:t>
                      </w:r>
                      <w:r>
                        <w:rPr>
                          <w:rFonts w:ascii="Arial Unicode MS" w:eastAsia="Arial Unicode MS" w:hint="eastAsia"/>
                          <w:sz w:val="24"/>
                          <w:szCs w:val="24"/>
                        </w:rPr>
                        <w:t>°</w:t>
                      </w:r>
                      <w:r>
                        <w:rPr>
                          <w:rFonts w:ascii="Arial Unicode MS" w:eastAsia="Arial Unicode MS"/>
                          <w:sz w:val="24"/>
                          <w:szCs w:val="24"/>
                        </w:rPr>
                        <w:t xml:space="preserve"> </w:t>
                      </w:r>
                      <w:r>
                        <w:rPr>
                          <w:sz w:val="24"/>
                          <w:szCs w:val="24"/>
                        </w:rPr>
                        <w:fldChar w:fldCharType="begin"/>
                      </w:r>
                      <w:r>
                        <w:rPr>
                          <w:sz w:val="24"/>
                          <w:szCs w:val="24"/>
                        </w:rPr>
                        <w:instrText xml:space="preserve"> MERGEFIELD  Ann</w:instrText>
                      </w:r>
                      <w:r>
                        <w:rPr>
                          <w:rFonts w:cs="Arial Unicode MS" w:hint="eastAsia"/>
                          <w:sz w:val="24"/>
                          <w:szCs w:val="24"/>
                        </w:rPr>
                        <w:instrText>é</w:instrText>
                      </w:r>
                      <w:r>
                        <w:rPr>
                          <w:sz w:val="24"/>
                          <w:szCs w:val="24"/>
                        </w:rPr>
                        <w:instrText xml:space="preserve">e </w:instrText>
                      </w:r>
                      <w:r>
                        <w:rPr>
                          <w:sz w:val="24"/>
                          <w:szCs w:val="24"/>
                        </w:rPr>
                        <w:fldChar w:fldCharType="separate"/>
                      </w:r>
                      <w:r>
                        <w:rPr>
                          <w:rFonts w:cs="Arial Unicode MS" w:hint="eastAsia"/>
                          <w:noProof/>
                          <w:sz w:val="24"/>
                          <w:szCs w:val="24"/>
                        </w:rPr>
                        <w:t>«</w:t>
                      </w:r>
                      <w:r>
                        <w:rPr>
                          <w:noProof/>
                          <w:sz w:val="24"/>
                          <w:szCs w:val="24"/>
                        </w:rPr>
                        <w:t>Ann</w:t>
                      </w:r>
                      <w:r>
                        <w:rPr>
                          <w:rFonts w:cs="Arial Unicode MS" w:hint="eastAsia"/>
                          <w:noProof/>
                          <w:sz w:val="24"/>
                          <w:szCs w:val="24"/>
                        </w:rPr>
                        <w:t>é</w:t>
                      </w:r>
                      <w:r>
                        <w:rPr>
                          <w:noProof/>
                          <w:sz w:val="24"/>
                          <w:szCs w:val="24"/>
                        </w:rPr>
                        <w:t>e</w:t>
                      </w:r>
                      <w:r>
                        <w:rPr>
                          <w:rFonts w:cs="Arial Unicode MS" w:hint="eastAsia"/>
                          <w:noProof/>
                          <w:sz w:val="24"/>
                          <w:szCs w:val="24"/>
                        </w:rPr>
                        <w:t>»</w:t>
                      </w:r>
                      <w:r>
                        <w:rPr>
                          <w:sz w:val="24"/>
                          <w:szCs w:val="24"/>
                        </w:rPr>
                        <w:fldChar w:fldCharType="end"/>
                      </w:r>
                      <w:r>
                        <w:rPr>
                          <w:sz w:val="24"/>
                          <w:szCs w:val="24"/>
                        </w:rPr>
                        <w:t>/</w:t>
                      </w:r>
                      <w:fldSimple w:instr=" MERGEFIELD  &quot;Numéro Certificat&quot;  \* MERGEFORMAT ">
                        <w:r>
                          <w:rPr>
                            <w:rFonts w:cs="Arial Unicode MS" w:hint="eastAsia"/>
                            <w:noProof/>
                            <w:sz w:val="24"/>
                            <w:szCs w:val="24"/>
                          </w:rPr>
                          <w:t>«</w:t>
                        </w:r>
                        <w:r>
                          <w:rPr>
                            <w:noProof/>
                            <w:sz w:val="24"/>
                            <w:szCs w:val="24"/>
                          </w:rPr>
                          <w:t>Num</w:t>
                        </w:r>
                        <w:r>
                          <w:rPr>
                            <w:rFonts w:cs="Arial Unicode MS" w:hint="eastAsia"/>
                            <w:noProof/>
                            <w:sz w:val="24"/>
                            <w:szCs w:val="24"/>
                          </w:rPr>
                          <w:t>é</w:t>
                        </w:r>
                        <w:r>
                          <w:rPr>
                            <w:noProof/>
                            <w:sz w:val="24"/>
                            <w:szCs w:val="24"/>
                          </w:rPr>
                          <w:t>ro Certificat</w:t>
                        </w:r>
                        <w:r>
                          <w:rPr>
                            <w:rFonts w:cs="Arial Unicode MS" w:hint="eastAsia"/>
                            <w:noProof/>
                            <w:sz w:val="24"/>
                            <w:szCs w:val="24"/>
                          </w:rPr>
                          <w:t>»</w:t>
                        </w:r>
                      </w:fldSimple>
                    </w:p>
                  </w:txbxContent>
                </v:textbox>
                <w10:wrap type="square" anchorx="page" anchory="margin"/>
              </v:rect>
            </w:pict>
          </mc:Fallback>
        </mc:AlternateContent>
      </w:r>
    </w:p>
    <w:p w:rsidR="00E42467" w:rsidRPr="000C55E1" w:rsidRDefault="00E42467" w:rsidP="0032366F">
      <w:pPr>
        <w:tabs>
          <w:tab w:val="left" w:pos="4029"/>
        </w:tabs>
        <w:jc w:val="center"/>
        <w:rPr>
          <w:rFonts w:asciiTheme="minorHAnsi" w:hAnsiTheme="minorHAnsi"/>
          <w:sz w:val="28"/>
          <w:szCs w:val="28"/>
        </w:rPr>
      </w:pPr>
    </w:p>
    <w:p w:rsidR="00E42467" w:rsidRPr="000C55E1" w:rsidRDefault="00E42467" w:rsidP="0032366F">
      <w:pPr>
        <w:tabs>
          <w:tab w:val="left" w:pos="4029"/>
        </w:tabs>
        <w:jc w:val="center"/>
        <w:rPr>
          <w:rFonts w:asciiTheme="minorHAnsi" w:hAnsiTheme="minorHAnsi"/>
          <w:sz w:val="28"/>
          <w:szCs w:val="28"/>
        </w:rPr>
      </w:pPr>
    </w:p>
    <w:p w:rsidR="00D409EE" w:rsidRPr="00C91A00" w:rsidRDefault="00D409EE" w:rsidP="00D409EE">
      <w:pPr>
        <w:jc w:val="center"/>
        <w:rPr>
          <w:rFonts w:asciiTheme="minorHAnsi" w:hAnsiTheme="minorHAnsi" w:cstheme="minorHAnsi"/>
          <w:b/>
          <w:sz w:val="28"/>
          <w:szCs w:val="28"/>
        </w:rPr>
      </w:pPr>
      <w:r w:rsidRPr="00C91A00">
        <w:rPr>
          <w:rFonts w:asciiTheme="minorHAnsi" w:hAnsiTheme="minorHAnsi" w:cstheme="minorHAnsi"/>
          <w:b/>
          <w:sz w:val="28"/>
          <w:szCs w:val="28"/>
        </w:rPr>
        <w:t>COMITE DE REDACTION</w:t>
      </w:r>
    </w:p>
    <w:p w:rsidR="00D409EE" w:rsidRPr="00C91A00" w:rsidRDefault="00D409EE" w:rsidP="00D409EE">
      <w:pPr>
        <w:jc w:val="center"/>
        <w:rPr>
          <w:rFonts w:asciiTheme="minorHAnsi" w:hAnsiTheme="minorHAnsi" w:cstheme="minorHAnsi"/>
          <w:sz w:val="28"/>
          <w:szCs w:val="28"/>
        </w:rPr>
      </w:pPr>
      <w:r w:rsidRPr="00C91A00">
        <w:rPr>
          <w:rFonts w:asciiTheme="minorHAnsi" w:hAnsiTheme="minorHAnsi" w:cstheme="minorHAnsi"/>
          <w:sz w:val="28"/>
          <w:szCs w:val="28"/>
        </w:rPr>
        <w:t>Sous l’égide de la Direction Générale de la Santé (Docteur Jean-Marc PHILIPPE)</w:t>
      </w:r>
    </w:p>
    <w:p w:rsidR="00D409EE" w:rsidRPr="00C91A00" w:rsidRDefault="00D409EE" w:rsidP="00D409EE">
      <w:pPr>
        <w:jc w:val="center"/>
        <w:rPr>
          <w:rFonts w:asciiTheme="minorHAnsi" w:hAnsiTheme="minorHAnsi" w:cstheme="minorHAnsi"/>
          <w:sz w:val="28"/>
          <w:szCs w:val="28"/>
        </w:rPr>
      </w:pPr>
    </w:p>
    <w:p w:rsidR="00D409EE" w:rsidRPr="00C91A00" w:rsidRDefault="00D409EE" w:rsidP="00D409EE">
      <w:pPr>
        <w:jc w:val="center"/>
        <w:rPr>
          <w:rFonts w:asciiTheme="minorHAnsi" w:hAnsiTheme="minorHAnsi" w:cstheme="minorHAnsi"/>
          <w:sz w:val="28"/>
          <w:szCs w:val="28"/>
        </w:rPr>
      </w:pPr>
      <w:r w:rsidRPr="00C91A00">
        <w:rPr>
          <w:rFonts w:asciiTheme="minorHAnsi" w:hAnsiTheme="minorHAnsi" w:cstheme="minorHAnsi"/>
          <w:sz w:val="28"/>
          <w:szCs w:val="28"/>
        </w:rPr>
        <w:t xml:space="preserve">Docteur Gaël </w:t>
      </w:r>
      <w:r w:rsidR="00C91A00" w:rsidRPr="00C91A00">
        <w:rPr>
          <w:rFonts w:asciiTheme="minorHAnsi" w:hAnsiTheme="minorHAnsi" w:cstheme="minorHAnsi"/>
          <w:sz w:val="28"/>
          <w:szCs w:val="28"/>
        </w:rPr>
        <w:t>GHENO</w:t>
      </w:r>
    </w:p>
    <w:p w:rsidR="00D409EE" w:rsidRPr="00C91A00" w:rsidRDefault="00D409EE" w:rsidP="00D409EE">
      <w:pPr>
        <w:jc w:val="center"/>
        <w:rPr>
          <w:rFonts w:asciiTheme="minorHAnsi" w:hAnsiTheme="minorHAnsi" w:cstheme="minorHAnsi"/>
          <w:sz w:val="28"/>
          <w:szCs w:val="28"/>
        </w:rPr>
      </w:pPr>
      <w:r w:rsidRPr="00C91A00">
        <w:rPr>
          <w:rFonts w:asciiTheme="minorHAnsi" w:hAnsiTheme="minorHAnsi" w:cstheme="minorHAnsi"/>
          <w:sz w:val="28"/>
          <w:szCs w:val="28"/>
        </w:rPr>
        <w:t xml:space="preserve">Fabrice </w:t>
      </w:r>
      <w:r w:rsidR="00C91A00" w:rsidRPr="00C91A00">
        <w:rPr>
          <w:rFonts w:asciiTheme="minorHAnsi" w:hAnsiTheme="minorHAnsi" w:cstheme="minorHAnsi"/>
          <w:sz w:val="28"/>
          <w:szCs w:val="28"/>
        </w:rPr>
        <w:t>MERCIER</w:t>
      </w:r>
    </w:p>
    <w:p w:rsidR="00D409EE" w:rsidRPr="00C91A00" w:rsidRDefault="00D409EE" w:rsidP="00D409EE">
      <w:pPr>
        <w:jc w:val="center"/>
        <w:rPr>
          <w:rFonts w:asciiTheme="minorHAnsi" w:hAnsiTheme="minorHAnsi" w:cstheme="minorHAnsi"/>
          <w:sz w:val="28"/>
          <w:szCs w:val="28"/>
        </w:rPr>
      </w:pPr>
      <w:r w:rsidRPr="00C91A00">
        <w:rPr>
          <w:rFonts w:asciiTheme="minorHAnsi" w:hAnsiTheme="minorHAnsi" w:cstheme="minorHAnsi"/>
          <w:sz w:val="28"/>
          <w:szCs w:val="28"/>
        </w:rPr>
        <w:t xml:space="preserve">Didier </w:t>
      </w:r>
      <w:r w:rsidR="00C91A00" w:rsidRPr="00C91A00">
        <w:rPr>
          <w:rFonts w:asciiTheme="minorHAnsi" w:hAnsiTheme="minorHAnsi" w:cstheme="minorHAnsi"/>
          <w:sz w:val="28"/>
          <w:szCs w:val="28"/>
        </w:rPr>
        <w:t>MICHEL</w:t>
      </w:r>
    </w:p>
    <w:p w:rsidR="00CC7AD5" w:rsidRPr="00C91A00" w:rsidRDefault="00CC7AD5" w:rsidP="00CC7AD5">
      <w:pPr>
        <w:jc w:val="center"/>
        <w:rPr>
          <w:rFonts w:asciiTheme="minorHAnsi" w:hAnsiTheme="minorHAnsi" w:cs="Arial"/>
          <w:sz w:val="28"/>
          <w:szCs w:val="28"/>
        </w:rPr>
      </w:pPr>
    </w:p>
    <w:p w:rsidR="00CC7AD5" w:rsidRPr="00C91A00" w:rsidRDefault="00CC7AD5" w:rsidP="00CC7AD5">
      <w:pPr>
        <w:jc w:val="center"/>
        <w:rPr>
          <w:rFonts w:asciiTheme="minorHAnsi" w:hAnsiTheme="minorHAnsi" w:cs="Arial"/>
          <w:sz w:val="24"/>
          <w:szCs w:val="24"/>
        </w:rPr>
      </w:pPr>
    </w:p>
    <w:p w:rsidR="00CC7AD5" w:rsidRPr="00C91A00" w:rsidRDefault="00CC7AD5" w:rsidP="00CC7AD5">
      <w:pPr>
        <w:jc w:val="both"/>
        <w:rPr>
          <w:rFonts w:asciiTheme="minorHAnsi" w:hAnsiTheme="minorHAnsi" w:cs="Arial"/>
          <w:sz w:val="24"/>
          <w:szCs w:val="24"/>
        </w:rPr>
      </w:pPr>
      <w:r w:rsidRPr="00C91A00">
        <w:rPr>
          <w:rFonts w:asciiTheme="minorHAnsi" w:hAnsiTheme="minorHAnsi" w:cs="Arial"/>
          <w:sz w:val="24"/>
          <w:szCs w:val="24"/>
        </w:rPr>
        <w:t>Ouvrage déposé à la Direction de la Sécurité Civile et de la</w:t>
      </w:r>
      <w:r w:rsidR="009D6EB5" w:rsidRPr="00C91A00">
        <w:rPr>
          <w:rFonts w:asciiTheme="minorHAnsi" w:hAnsiTheme="minorHAnsi" w:cs="Arial"/>
          <w:sz w:val="24"/>
          <w:szCs w:val="24"/>
        </w:rPr>
        <w:t xml:space="preserve"> Gestion des Crises en mars 2025</w:t>
      </w:r>
      <w:r w:rsidRPr="00C91A00">
        <w:rPr>
          <w:rFonts w:asciiTheme="minorHAnsi" w:hAnsiTheme="minorHAnsi" w:cs="Arial"/>
          <w:sz w:val="24"/>
          <w:szCs w:val="24"/>
        </w:rPr>
        <w:t xml:space="preserve">, accessible sur le site </w:t>
      </w:r>
      <w:hyperlink r:id="rId19" w:history="1">
        <w:r w:rsidR="00665122" w:rsidRPr="00C91A00">
          <w:rPr>
            <w:rStyle w:val="Lienhypertexte"/>
            <w:rFonts w:asciiTheme="minorHAnsi" w:hAnsiTheme="minorHAnsi" w:cs="Arial"/>
            <w:sz w:val="24"/>
            <w:szCs w:val="24"/>
          </w:rPr>
          <w:t>www.ANCESU.fr</w:t>
        </w:r>
      </w:hyperlink>
    </w:p>
    <w:p w:rsidR="006F6A04" w:rsidRPr="000C55E1" w:rsidRDefault="006F6A04" w:rsidP="006F6A04">
      <w:pPr>
        <w:tabs>
          <w:tab w:val="left" w:pos="7770"/>
        </w:tabs>
        <w:rPr>
          <w:rFonts w:asciiTheme="minorHAnsi" w:hAnsiTheme="minorHAnsi"/>
        </w:rPr>
      </w:pPr>
    </w:p>
    <w:sectPr w:rsidR="006F6A04" w:rsidRPr="000C55E1" w:rsidSect="00B96A2E">
      <w:headerReference w:type="even" r:id="rId20"/>
      <w:headerReference w:type="default" r:id="rId21"/>
      <w:footerReference w:type="even" r:id="rId22"/>
      <w:footerReference w:type="default" r:id="rId23"/>
      <w:headerReference w:type="first" r:id="rId24"/>
      <w:footerReference w:type="first" r:id="rId25"/>
      <w:footnotePr>
        <w:pos w:val="beneathText"/>
      </w:footnotePr>
      <w:pgSz w:w="16837" w:h="11905" w:orient="landscape"/>
      <w:pgMar w:top="1418" w:right="1418" w:bottom="1418" w:left="1418" w:header="709" w:footer="3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B6" w:rsidRDefault="00EE16B6">
      <w:pPr>
        <w:spacing w:after="0" w:line="240" w:lineRule="auto"/>
      </w:pPr>
      <w:r>
        <w:separator/>
      </w:r>
    </w:p>
  </w:endnote>
  <w:endnote w:type="continuationSeparator" w:id="0">
    <w:p w:rsidR="00EE16B6" w:rsidRDefault="00EE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racteres L2">
    <w:altName w:val="Times New Roman"/>
    <w:charset w:val="00"/>
    <w:family w:val="auto"/>
    <w:pitch w:val="variable"/>
    <w:sig w:usb0="00000287" w:usb1="00000000" w:usb2="00000000" w:usb3="00000000" w:csb0="0000001F" w:csb1="00000000"/>
  </w:font>
  <w:font w:name="ArialM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Pr="00CC41A5" w:rsidRDefault="00EE16B6" w:rsidP="000C55E1">
    <w:pPr>
      <w:pStyle w:val="Pieddepage"/>
      <w:rPr>
        <w:sz w:val="20"/>
      </w:rPr>
    </w:pPr>
    <w:r w:rsidRPr="00CC41A5">
      <w:rPr>
        <w:sz w:val="20"/>
      </w:rPr>
      <w:t>Direction générale de la santé</w:t>
    </w:r>
    <w:r w:rsidRPr="00CC41A5">
      <w:rPr>
        <w:sz w:val="20"/>
      </w:rPr>
      <w:tab/>
    </w:r>
    <w:r w:rsidRPr="00CC41A5">
      <w:rPr>
        <w:sz w:val="20"/>
      </w:rPr>
      <w:tab/>
    </w:r>
    <w:r w:rsidRPr="00CC41A5">
      <w:rPr>
        <w:sz w:val="20"/>
      </w:rPr>
      <w:fldChar w:fldCharType="begin"/>
    </w:r>
    <w:r w:rsidRPr="00CC41A5">
      <w:rPr>
        <w:sz w:val="20"/>
      </w:rPr>
      <w:instrText xml:space="preserve"> PAGE   \* MERGEFORMAT </w:instrText>
    </w:r>
    <w:r w:rsidRPr="00CC41A5">
      <w:rPr>
        <w:sz w:val="20"/>
      </w:rPr>
      <w:fldChar w:fldCharType="separate"/>
    </w:r>
    <w:r w:rsidR="005C58E3">
      <w:rPr>
        <w:noProof/>
        <w:sz w:val="20"/>
      </w:rPr>
      <w:t>10</w:t>
    </w:r>
    <w:r w:rsidRPr="00CC41A5">
      <w:rPr>
        <w:noProof/>
        <w:sz w:val="20"/>
      </w:rPr>
      <w:fldChar w:fldCharType="end"/>
    </w:r>
  </w:p>
  <w:p w:rsidR="00EE16B6" w:rsidRDefault="00EE16B6" w:rsidP="005E6828">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rsidP="00BD169B">
    <w:pPr>
      <w:jc w:val="center"/>
    </w:pPr>
    <w:r>
      <w:t>Document formateur PSC1 – édition mars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rsidP="008C6EFB">
    <w:pPr>
      <w:pStyle w:val="Pieddepage"/>
    </w:pPr>
    <w:r w:rsidRPr="000C55E1">
      <w:rPr>
        <w:sz w:val="20"/>
      </w:rPr>
      <w:t>Direction générale de la santé</w:t>
    </w:r>
    <w:r>
      <w:t xml:space="preserve"> </w:t>
    </w:r>
    <w:r>
      <w:tab/>
    </w:r>
    <w:r>
      <w:tab/>
    </w:r>
    <w:r>
      <w:fldChar w:fldCharType="begin"/>
    </w:r>
    <w:r>
      <w:instrText xml:space="preserve"> PAGE   \* MERGEFORMAT </w:instrText>
    </w:r>
    <w:r>
      <w:fldChar w:fldCharType="separate"/>
    </w:r>
    <w:r w:rsidR="005C58E3">
      <w:rPr>
        <w:noProof/>
      </w:rPr>
      <w:t>20</w:t>
    </w:r>
    <w:r>
      <w:rPr>
        <w:noProof/>
      </w:rPr>
      <w:fldChar w:fldCharType="end"/>
    </w:r>
  </w:p>
  <w:p w:rsidR="00EE16B6" w:rsidRDefault="00EE16B6" w:rsidP="00C8086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rsidP="008C6EFB">
    <w:pPr>
      <w:pStyle w:val="Pieddepage"/>
    </w:pPr>
    <w:r w:rsidRPr="000C55E1">
      <w:rPr>
        <w:sz w:val="20"/>
      </w:rPr>
      <w:t>Direction générale de la santé</w:t>
    </w:r>
    <w:r>
      <w:t xml:space="preserve"> </w:t>
    </w:r>
    <w:r>
      <w:tab/>
    </w:r>
    <w:r>
      <w:tab/>
    </w:r>
    <w:r>
      <w:fldChar w:fldCharType="begin"/>
    </w:r>
    <w:r>
      <w:instrText xml:space="preserve"> PAGE   \* MERGEFORMAT </w:instrText>
    </w:r>
    <w:r>
      <w:fldChar w:fldCharType="separate"/>
    </w:r>
    <w:r w:rsidR="005C58E3">
      <w:rPr>
        <w:noProof/>
      </w:rPr>
      <w:t>23</w:t>
    </w:r>
    <w:r>
      <w:rPr>
        <w:noProof/>
      </w:rPr>
      <w:fldChar w:fldCharType="end"/>
    </w:r>
  </w:p>
  <w:p w:rsidR="00EE16B6" w:rsidRDefault="00EE16B6" w:rsidP="00C80860">
    <w:pP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B6" w:rsidRDefault="00EE16B6">
      <w:pPr>
        <w:spacing w:after="0" w:line="240" w:lineRule="auto"/>
      </w:pPr>
      <w:r>
        <w:separator/>
      </w:r>
    </w:p>
  </w:footnote>
  <w:footnote w:type="continuationSeparator" w:id="0">
    <w:p w:rsidR="00EE16B6" w:rsidRDefault="00EE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Pr="003E7B62" w:rsidRDefault="00EE16B6" w:rsidP="003E7B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Pr="003E7B62" w:rsidRDefault="00EE16B6" w:rsidP="003E7B6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B6" w:rsidRDefault="00EE16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lvl w:ilvl="0">
      <w:start w:val="4"/>
      <w:numFmt w:val="bullet"/>
      <w:lvlText w:val="-"/>
      <w:lvlJc w:val="left"/>
      <w:pPr>
        <w:tabs>
          <w:tab w:val="num" w:pos="0"/>
        </w:tabs>
        <w:ind w:left="720" w:hanging="360"/>
      </w:pPr>
      <w:rPr>
        <w:rFonts w:ascii="Calibri" w:hAnsi="Calibri" w:cs="Times New Roman"/>
      </w:rPr>
    </w:lvl>
  </w:abstractNum>
  <w:abstractNum w:abstractNumId="2" w15:restartNumberingAfterBreak="0">
    <w:nsid w:val="00000003"/>
    <w:multiLevelType w:val="singleLevel"/>
    <w:tmpl w:val="00000003"/>
    <w:name w:val="WW8Num15"/>
    <w:lvl w:ilvl="0">
      <w:numFmt w:val="bullet"/>
      <w:lvlText w:val="-"/>
      <w:lvlJc w:val="left"/>
      <w:pPr>
        <w:tabs>
          <w:tab w:val="num" w:pos="0"/>
        </w:tabs>
        <w:ind w:left="720" w:hanging="360"/>
      </w:pPr>
      <w:rPr>
        <w:rFonts w:ascii="Arial" w:hAnsi="Arial" w:cs="OpenSymbol"/>
      </w:rPr>
    </w:lvl>
  </w:abstractNum>
  <w:abstractNum w:abstractNumId="3" w15:restartNumberingAfterBreak="0">
    <w:nsid w:val="00000004"/>
    <w:multiLevelType w:val="multilevel"/>
    <w:tmpl w:val="00000004"/>
    <w:name w:val="WW8Num16"/>
    <w:lvl w:ilvl="0">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5"/>
    <w:name w:val="WW8Num19"/>
    <w:lvl w:ilvl="0">
      <w:numFmt w:val="bullet"/>
      <w:lvlText w:val="-"/>
      <w:lvlJc w:val="left"/>
      <w:pPr>
        <w:tabs>
          <w:tab w:val="num" w:pos="0"/>
        </w:tabs>
        <w:ind w:left="720" w:hanging="360"/>
      </w:pPr>
      <w:rPr>
        <w:rFonts w:ascii="Arial" w:hAnsi="Arial" w:cs="Times New Roman"/>
      </w:rPr>
    </w:lvl>
  </w:abstractNum>
  <w:abstractNum w:abstractNumId="5" w15:restartNumberingAfterBreak="0">
    <w:nsid w:val="00000006"/>
    <w:multiLevelType w:val="singleLevel"/>
    <w:tmpl w:val="00000006"/>
    <w:name w:val="WW8Num21"/>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singleLevel"/>
    <w:tmpl w:val="00000007"/>
    <w:name w:val="WW8Num22"/>
    <w:lvl w:ilvl="0">
      <w:start w:val="1"/>
      <w:numFmt w:val="bullet"/>
      <w:lvlText w:val=""/>
      <w:lvlJc w:val="left"/>
      <w:pPr>
        <w:tabs>
          <w:tab w:val="num" w:pos="0"/>
        </w:tabs>
        <w:ind w:left="720" w:hanging="360"/>
      </w:pPr>
      <w:rPr>
        <w:rFonts w:ascii="Symbol" w:hAnsi="Symbol"/>
      </w:rPr>
    </w:lvl>
  </w:abstractNum>
  <w:abstractNum w:abstractNumId="7" w15:restartNumberingAfterBreak="0">
    <w:nsid w:val="0012528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3D1221"/>
    <w:multiLevelType w:val="hybridMultilevel"/>
    <w:tmpl w:val="E6C48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55414C9"/>
    <w:multiLevelType w:val="multilevel"/>
    <w:tmpl w:val="53764DA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7493652"/>
    <w:multiLevelType w:val="multilevel"/>
    <w:tmpl w:val="446408DC"/>
    <w:lvl w:ilvl="0">
      <w:start w:val="1"/>
      <w:numFmt w:val="decimal"/>
      <w:lvlText w:val="%1."/>
      <w:lvlJc w:val="left"/>
      <w:pPr>
        <w:ind w:left="360" w:hanging="360"/>
      </w:pPr>
      <w:rPr>
        <w:rFonts w:hint="default"/>
        <w:color w:val="C00000"/>
      </w:rPr>
    </w:lvl>
    <w:lvl w:ilvl="1">
      <w:start w:val="1"/>
      <w:numFmt w:val="decimal"/>
      <w:lvlText w:val="%1.%2."/>
      <w:lvlJc w:val="left"/>
      <w:pPr>
        <w:ind w:left="792" w:hanging="432"/>
      </w:pPr>
      <w:rPr>
        <w:rFonts w:hint="default"/>
        <w:color w:val="4F6228" w:themeColor="accent3" w:themeShade="8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B407E6"/>
    <w:multiLevelType w:val="hybridMultilevel"/>
    <w:tmpl w:val="DA48C02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731F90"/>
    <w:multiLevelType w:val="hybridMultilevel"/>
    <w:tmpl w:val="FD1017EA"/>
    <w:lvl w:ilvl="0" w:tplc="A008C47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0E5B6C1C"/>
    <w:multiLevelType w:val="multilevel"/>
    <w:tmpl w:val="A858C488"/>
    <w:lvl w:ilvl="0">
      <w:start w:val="3"/>
      <w:numFmt w:val="decimal"/>
      <w:lvlText w:val="%1."/>
      <w:lvlJc w:val="left"/>
      <w:pPr>
        <w:ind w:left="360" w:hanging="360"/>
      </w:pPr>
      <w:rPr>
        <w:rFonts w:ascii="Calibri" w:hAnsi="Calibri" w:cs="Calibri" w:hint="default"/>
        <w:sz w:val="22"/>
        <w:u w:val="none"/>
      </w:rPr>
    </w:lvl>
    <w:lvl w:ilvl="1">
      <w:start w:val="1"/>
      <w:numFmt w:val="decimal"/>
      <w:lvlText w:val="%1.%2."/>
      <w:lvlJc w:val="left"/>
      <w:pPr>
        <w:ind w:left="720" w:hanging="720"/>
      </w:pPr>
      <w:rPr>
        <w:rFonts w:ascii="Calibri" w:hAnsi="Calibri" w:cs="Calibri" w:hint="default"/>
        <w:sz w:val="22"/>
        <w:u w:val="none"/>
      </w:rPr>
    </w:lvl>
    <w:lvl w:ilvl="2">
      <w:start w:val="1"/>
      <w:numFmt w:val="decimal"/>
      <w:lvlText w:val="%1.%2.%3."/>
      <w:lvlJc w:val="left"/>
      <w:pPr>
        <w:ind w:left="720" w:hanging="720"/>
      </w:pPr>
      <w:rPr>
        <w:rFonts w:ascii="Calibri" w:hAnsi="Calibri" w:cs="Calibri" w:hint="default"/>
        <w:sz w:val="22"/>
        <w:u w:val="none"/>
      </w:rPr>
    </w:lvl>
    <w:lvl w:ilvl="3">
      <w:start w:val="1"/>
      <w:numFmt w:val="decimal"/>
      <w:lvlText w:val="%1.%2.%3.%4."/>
      <w:lvlJc w:val="left"/>
      <w:pPr>
        <w:ind w:left="1080" w:hanging="1080"/>
      </w:pPr>
      <w:rPr>
        <w:rFonts w:ascii="Calibri" w:hAnsi="Calibri" w:cs="Calibri" w:hint="default"/>
        <w:sz w:val="22"/>
        <w:u w:val="none"/>
      </w:rPr>
    </w:lvl>
    <w:lvl w:ilvl="4">
      <w:start w:val="1"/>
      <w:numFmt w:val="decimal"/>
      <w:lvlText w:val="%1.%2.%3.%4.%5."/>
      <w:lvlJc w:val="left"/>
      <w:pPr>
        <w:ind w:left="1080" w:hanging="1080"/>
      </w:pPr>
      <w:rPr>
        <w:rFonts w:ascii="Calibri" w:hAnsi="Calibri" w:cs="Calibri" w:hint="default"/>
        <w:sz w:val="22"/>
        <w:u w:val="none"/>
      </w:rPr>
    </w:lvl>
    <w:lvl w:ilvl="5">
      <w:start w:val="1"/>
      <w:numFmt w:val="decimal"/>
      <w:lvlText w:val="%1.%2.%3.%4.%5.%6."/>
      <w:lvlJc w:val="left"/>
      <w:pPr>
        <w:ind w:left="1440" w:hanging="1440"/>
      </w:pPr>
      <w:rPr>
        <w:rFonts w:ascii="Calibri" w:hAnsi="Calibri" w:cs="Calibri" w:hint="default"/>
        <w:sz w:val="22"/>
        <w:u w:val="none"/>
      </w:rPr>
    </w:lvl>
    <w:lvl w:ilvl="6">
      <w:start w:val="1"/>
      <w:numFmt w:val="decimal"/>
      <w:lvlText w:val="%1.%2.%3.%4.%5.%6.%7."/>
      <w:lvlJc w:val="left"/>
      <w:pPr>
        <w:ind w:left="1440" w:hanging="1440"/>
      </w:pPr>
      <w:rPr>
        <w:rFonts w:ascii="Calibri" w:hAnsi="Calibri" w:cs="Calibri" w:hint="default"/>
        <w:sz w:val="22"/>
        <w:u w:val="none"/>
      </w:rPr>
    </w:lvl>
    <w:lvl w:ilvl="7">
      <w:start w:val="1"/>
      <w:numFmt w:val="decimal"/>
      <w:lvlText w:val="%1.%2.%3.%4.%5.%6.%7.%8."/>
      <w:lvlJc w:val="left"/>
      <w:pPr>
        <w:ind w:left="1800" w:hanging="1800"/>
      </w:pPr>
      <w:rPr>
        <w:rFonts w:ascii="Calibri" w:hAnsi="Calibri" w:cs="Calibri" w:hint="default"/>
        <w:sz w:val="22"/>
        <w:u w:val="none"/>
      </w:rPr>
    </w:lvl>
    <w:lvl w:ilvl="8">
      <w:start w:val="1"/>
      <w:numFmt w:val="decimal"/>
      <w:lvlText w:val="%1.%2.%3.%4.%5.%6.%7.%8.%9."/>
      <w:lvlJc w:val="left"/>
      <w:pPr>
        <w:ind w:left="2160" w:hanging="2160"/>
      </w:pPr>
      <w:rPr>
        <w:rFonts w:ascii="Calibri" w:hAnsi="Calibri" w:cs="Calibri" w:hint="default"/>
        <w:sz w:val="22"/>
        <w:u w:val="none"/>
      </w:rPr>
    </w:lvl>
  </w:abstractNum>
  <w:abstractNum w:abstractNumId="14" w15:restartNumberingAfterBreak="0">
    <w:nsid w:val="100A07D6"/>
    <w:multiLevelType w:val="multilevel"/>
    <w:tmpl w:val="14A456A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7775B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F17B3"/>
    <w:multiLevelType w:val="multilevel"/>
    <w:tmpl w:val="1702277E"/>
    <w:lvl w:ilvl="0">
      <w:start w:val="3"/>
      <w:numFmt w:val="decimal"/>
      <w:lvlText w:val="%1."/>
      <w:lvlJc w:val="left"/>
      <w:pPr>
        <w:ind w:left="360" w:hanging="360"/>
      </w:pPr>
      <w:rPr>
        <w:rFonts w:ascii="Calibri" w:hAnsi="Calibri" w:cs="Calibri" w:hint="default"/>
        <w:sz w:val="22"/>
        <w:u w:val="none"/>
      </w:rPr>
    </w:lvl>
    <w:lvl w:ilvl="1">
      <w:start w:val="1"/>
      <w:numFmt w:val="decimal"/>
      <w:lvlText w:val="%1.%2."/>
      <w:lvlJc w:val="left"/>
      <w:pPr>
        <w:ind w:left="720" w:hanging="720"/>
      </w:pPr>
      <w:rPr>
        <w:rFonts w:ascii="Arial" w:hAnsi="Arial" w:cs="Arial" w:hint="default"/>
        <w:b/>
        <w:sz w:val="24"/>
        <w:szCs w:val="24"/>
        <w:u w:val="none"/>
      </w:rPr>
    </w:lvl>
    <w:lvl w:ilvl="2">
      <w:start w:val="1"/>
      <w:numFmt w:val="decimal"/>
      <w:lvlText w:val="%1.%2.%3."/>
      <w:lvlJc w:val="left"/>
      <w:pPr>
        <w:ind w:left="720" w:hanging="720"/>
      </w:pPr>
      <w:rPr>
        <w:rFonts w:ascii="Calibri" w:hAnsi="Calibri" w:cs="Calibri" w:hint="default"/>
        <w:sz w:val="22"/>
        <w:u w:val="none"/>
      </w:rPr>
    </w:lvl>
    <w:lvl w:ilvl="3">
      <w:start w:val="1"/>
      <w:numFmt w:val="decimal"/>
      <w:lvlText w:val="%1.%2.%3.%4."/>
      <w:lvlJc w:val="left"/>
      <w:pPr>
        <w:ind w:left="1080" w:hanging="1080"/>
      </w:pPr>
      <w:rPr>
        <w:rFonts w:ascii="Calibri" w:hAnsi="Calibri" w:cs="Calibri" w:hint="default"/>
        <w:sz w:val="22"/>
        <w:u w:val="none"/>
      </w:rPr>
    </w:lvl>
    <w:lvl w:ilvl="4">
      <w:start w:val="1"/>
      <w:numFmt w:val="decimal"/>
      <w:lvlText w:val="%1.%2.%3.%4.%5."/>
      <w:lvlJc w:val="left"/>
      <w:pPr>
        <w:ind w:left="1080" w:hanging="1080"/>
      </w:pPr>
      <w:rPr>
        <w:rFonts w:ascii="Calibri" w:hAnsi="Calibri" w:cs="Calibri" w:hint="default"/>
        <w:sz w:val="22"/>
        <w:u w:val="none"/>
      </w:rPr>
    </w:lvl>
    <w:lvl w:ilvl="5">
      <w:start w:val="1"/>
      <w:numFmt w:val="decimal"/>
      <w:lvlText w:val="%1.%2.%3.%4.%5.%6."/>
      <w:lvlJc w:val="left"/>
      <w:pPr>
        <w:ind w:left="1440" w:hanging="1440"/>
      </w:pPr>
      <w:rPr>
        <w:rFonts w:ascii="Calibri" w:hAnsi="Calibri" w:cs="Calibri" w:hint="default"/>
        <w:sz w:val="22"/>
        <w:u w:val="none"/>
      </w:rPr>
    </w:lvl>
    <w:lvl w:ilvl="6">
      <w:start w:val="1"/>
      <w:numFmt w:val="decimal"/>
      <w:lvlText w:val="%1.%2.%3.%4.%5.%6.%7."/>
      <w:lvlJc w:val="left"/>
      <w:pPr>
        <w:ind w:left="1440" w:hanging="1440"/>
      </w:pPr>
      <w:rPr>
        <w:rFonts w:ascii="Calibri" w:hAnsi="Calibri" w:cs="Calibri" w:hint="default"/>
        <w:sz w:val="22"/>
        <w:u w:val="none"/>
      </w:rPr>
    </w:lvl>
    <w:lvl w:ilvl="7">
      <w:start w:val="1"/>
      <w:numFmt w:val="decimal"/>
      <w:lvlText w:val="%1.%2.%3.%4.%5.%6.%7.%8."/>
      <w:lvlJc w:val="left"/>
      <w:pPr>
        <w:ind w:left="1800" w:hanging="1800"/>
      </w:pPr>
      <w:rPr>
        <w:rFonts w:ascii="Calibri" w:hAnsi="Calibri" w:cs="Calibri" w:hint="default"/>
        <w:sz w:val="22"/>
        <w:u w:val="none"/>
      </w:rPr>
    </w:lvl>
    <w:lvl w:ilvl="8">
      <w:start w:val="1"/>
      <w:numFmt w:val="decimal"/>
      <w:lvlText w:val="%1.%2.%3.%4.%5.%6.%7.%8.%9."/>
      <w:lvlJc w:val="left"/>
      <w:pPr>
        <w:ind w:left="2160" w:hanging="2160"/>
      </w:pPr>
      <w:rPr>
        <w:rFonts w:ascii="Calibri" w:hAnsi="Calibri" w:cs="Calibri" w:hint="default"/>
        <w:sz w:val="22"/>
        <w:u w:val="none"/>
      </w:rPr>
    </w:lvl>
  </w:abstractNum>
  <w:abstractNum w:abstractNumId="17" w15:restartNumberingAfterBreak="0">
    <w:nsid w:val="1C996043"/>
    <w:multiLevelType w:val="hybridMultilevel"/>
    <w:tmpl w:val="1D98918E"/>
    <w:lvl w:ilvl="0" w:tplc="B738507C">
      <w:start w:val="16"/>
      <w:numFmt w:val="bullet"/>
      <w:lvlText w:val="-"/>
      <w:lvlJc w:val="left"/>
      <w:pPr>
        <w:ind w:left="630" w:hanging="360"/>
      </w:pPr>
      <w:rPr>
        <w:rFonts w:ascii="Calibri" w:eastAsia="Calibri" w:hAnsi="Calibri" w:cs="Aria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8" w15:restartNumberingAfterBreak="0">
    <w:nsid w:val="217673BC"/>
    <w:multiLevelType w:val="multilevel"/>
    <w:tmpl w:val="A858C488"/>
    <w:lvl w:ilvl="0">
      <w:start w:val="3"/>
      <w:numFmt w:val="decimal"/>
      <w:lvlText w:val="%1."/>
      <w:lvlJc w:val="left"/>
      <w:pPr>
        <w:ind w:left="360" w:hanging="360"/>
      </w:pPr>
      <w:rPr>
        <w:rFonts w:ascii="Calibri" w:hAnsi="Calibri" w:cs="Calibri" w:hint="default"/>
        <w:sz w:val="22"/>
        <w:u w:val="none"/>
      </w:rPr>
    </w:lvl>
    <w:lvl w:ilvl="1">
      <w:start w:val="1"/>
      <w:numFmt w:val="decimal"/>
      <w:lvlText w:val="%1.%2."/>
      <w:lvlJc w:val="left"/>
      <w:pPr>
        <w:ind w:left="720" w:hanging="720"/>
      </w:pPr>
      <w:rPr>
        <w:rFonts w:ascii="Calibri" w:hAnsi="Calibri" w:cs="Calibri" w:hint="default"/>
        <w:sz w:val="22"/>
        <w:u w:val="none"/>
      </w:rPr>
    </w:lvl>
    <w:lvl w:ilvl="2">
      <w:start w:val="1"/>
      <w:numFmt w:val="decimal"/>
      <w:lvlText w:val="%1.%2.%3."/>
      <w:lvlJc w:val="left"/>
      <w:pPr>
        <w:ind w:left="720" w:hanging="720"/>
      </w:pPr>
      <w:rPr>
        <w:rFonts w:ascii="Calibri" w:hAnsi="Calibri" w:cs="Calibri" w:hint="default"/>
        <w:sz w:val="22"/>
        <w:u w:val="none"/>
      </w:rPr>
    </w:lvl>
    <w:lvl w:ilvl="3">
      <w:start w:val="1"/>
      <w:numFmt w:val="decimal"/>
      <w:lvlText w:val="%1.%2.%3.%4."/>
      <w:lvlJc w:val="left"/>
      <w:pPr>
        <w:ind w:left="1080" w:hanging="1080"/>
      </w:pPr>
      <w:rPr>
        <w:rFonts w:ascii="Calibri" w:hAnsi="Calibri" w:cs="Calibri" w:hint="default"/>
        <w:sz w:val="22"/>
        <w:u w:val="none"/>
      </w:rPr>
    </w:lvl>
    <w:lvl w:ilvl="4">
      <w:start w:val="1"/>
      <w:numFmt w:val="decimal"/>
      <w:lvlText w:val="%1.%2.%3.%4.%5."/>
      <w:lvlJc w:val="left"/>
      <w:pPr>
        <w:ind w:left="1080" w:hanging="1080"/>
      </w:pPr>
      <w:rPr>
        <w:rFonts w:ascii="Calibri" w:hAnsi="Calibri" w:cs="Calibri" w:hint="default"/>
        <w:sz w:val="22"/>
        <w:u w:val="none"/>
      </w:rPr>
    </w:lvl>
    <w:lvl w:ilvl="5">
      <w:start w:val="1"/>
      <w:numFmt w:val="decimal"/>
      <w:lvlText w:val="%1.%2.%3.%4.%5.%6."/>
      <w:lvlJc w:val="left"/>
      <w:pPr>
        <w:ind w:left="1440" w:hanging="1440"/>
      </w:pPr>
      <w:rPr>
        <w:rFonts w:ascii="Calibri" w:hAnsi="Calibri" w:cs="Calibri" w:hint="default"/>
        <w:sz w:val="22"/>
        <w:u w:val="none"/>
      </w:rPr>
    </w:lvl>
    <w:lvl w:ilvl="6">
      <w:start w:val="1"/>
      <w:numFmt w:val="decimal"/>
      <w:lvlText w:val="%1.%2.%3.%4.%5.%6.%7."/>
      <w:lvlJc w:val="left"/>
      <w:pPr>
        <w:ind w:left="1440" w:hanging="1440"/>
      </w:pPr>
      <w:rPr>
        <w:rFonts w:ascii="Calibri" w:hAnsi="Calibri" w:cs="Calibri" w:hint="default"/>
        <w:sz w:val="22"/>
        <w:u w:val="none"/>
      </w:rPr>
    </w:lvl>
    <w:lvl w:ilvl="7">
      <w:start w:val="1"/>
      <w:numFmt w:val="decimal"/>
      <w:lvlText w:val="%1.%2.%3.%4.%5.%6.%7.%8."/>
      <w:lvlJc w:val="left"/>
      <w:pPr>
        <w:ind w:left="1800" w:hanging="1800"/>
      </w:pPr>
      <w:rPr>
        <w:rFonts w:ascii="Calibri" w:hAnsi="Calibri" w:cs="Calibri" w:hint="default"/>
        <w:sz w:val="22"/>
        <w:u w:val="none"/>
      </w:rPr>
    </w:lvl>
    <w:lvl w:ilvl="8">
      <w:start w:val="1"/>
      <w:numFmt w:val="decimal"/>
      <w:lvlText w:val="%1.%2.%3.%4.%5.%6.%7.%8.%9."/>
      <w:lvlJc w:val="left"/>
      <w:pPr>
        <w:ind w:left="2160" w:hanging="2160"/>
      </w:pPr>
      <w:rPr>
        <w:rFonts w:ascii="Calibri" w:hAnsi="Calibri" w:cs="Calibri" w:hint="default"/>
        <w:sz w:val="22"/>
        <w:u w:val="none"/>
      </w:rPr>
    </w:lvl>
  </w:abstractNum>
  <w:abstractNum w:abstractNumId="19" w15:restartNumberingAfterBreak="0">
    <w:nsid w:val="232E4609"/>
    <w:multiLevelType w:val="hybridMultilevel"/>
    <w:tmpl w:val="26AAC6C4"/>
    <w:lvl w:ilvl="0" w:tplc="EACE70CA">
      <w:start w:val="1"/>
      <w:numFmt w:val="decimal"/>
      <w:lvlText w:val="%1."/>
      <w:lvlJc w:val="left"/>
      <w:pPr>
        <w:ind w:left="720" w:hanging="360"/>
      </w:pPr>
      <w:rPr>
        <w:rFonts w:asciiTheme="minorHAnsi" w:eastAsia="Times New Roman" w:hAnsiTheme="minorHAnsi" w:cstheme="minorHAnsi"/>
        <w:color w:val="C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24007C"/>
    <w:multiLevelType w:val="hybridMultilevel"/>
    <w:tmpl w:val="2B107F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27186DF7"/>
    <w:multiLevelType w:val="multilevel"/>
    <w:tmpl w:val="EFA881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CC21399"/>
    <w:multiLevelType w:val="hybridMultilevel"/>
    <w:tmpl w:val="4EB00414"/>
    <w:lvl w:ilvl="0" w:tplc="00000002">
      <w:start w:val="4"/>
      <w:numFmt w:val="bullet"/>
      <w:lvlText w:val="-"/>
      <w:lvlJc w:val="left"/>
      <w:pPr>
        <w:tabs>
          <w:tab w:val="num" w:pos="0"/>
        </w:tabs>
        <w:ind w:left="720" w:hanging="360"/>
      </w:pPr>
      <w:rPr>
        <w:rFonts w:ascii="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6B4B0E"/>
    <w:multiLevelType w:val="multilevel"/>
    <w:tmpl w:val="374E1320"/>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upperLetter"/>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4AE12D2"/>
    <w:multiLevelType w:val="hybridMultilevel"/>
    <w:tmpl w:val="4922F532"/>
    <w:lvl w:ilvl="0" w:tplc="00000002">
      <w:start w:val="4"/>
      <w:numFmt w:val="bullet"/>
      <w:lvlText w:val="-"/>
      <w:lvlJc w:val="left"/>
      <w:pPr>
        <w:tabs>
          <w:tab w:val="num" w:pos="0"/>
        </w:tabs>
        <w:ind w:left="720" w:hanging="360"/>
      </w:pPr>
      <w:rPr>
        <w:rFonts w:ascii="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30B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2158D8"/>
    <w:multiLevelType w:val="multilevel"/>
    <w:tmpl w:val="47DC14F6"/>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15:restartNumberingAfterBreak="0">
    <w:nsid w:val="65F40D93"/>
    <w:multiLevelType w:val="multilevel"/>
    <w:tmpl w:val="641CE0E6"/>
    <w:lvl w:ilvl="0">
      <w:start w:val="1"/>
      <w:numFmt w:val="decimal"/>
      <w:lvlText w:val="%1."/>
      <w:lvlJc w:val="left"/>
      <w:pPr>
        <w:ind w:left="360" w:hanging="360"/>
      </w:pPr>
      <w:rPr>
        <w:color w:val="C00000"/>
      </w:rPr>
    </w:lvl>
    <w:lvl w:ilvl="1">
      <w:start w:val="1"/>
      <w:numFmt w:val="decimal"/>
      <w:lvlText w:val="%1.%2."/>
      <w:lvlJc w:val="left"/>
      <w:pPr>
        <w:ind w:left="792" w:hanging="432"/>
      </w:pPr>
      <w:rPr>
        <w:color w:val="4F6228" w:themeColor="accent3" w:themeShade="8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56DDE"/>
    <w:multiLevelType w:val="multilevel"/>
    <w:tmpl w:val="4A0048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96C2369"/>
    <w:multiLevelType w:val="hybridMultilevel"/>
    <w:tmpl w:val="4B686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367F6E"/>
    <w:multiLevelType w:val="hybridMultilevel"/>
    <w:tmpl w:val="5FAE10A8"/>
    <w:lvl w:ilvl="0" w:tplc="00000002">
      <w:start w:val="4"/>
      <w:numFmt w:val="bullet"/>
      <w:lvlText w:val="-"/>
      <w:lvlJc w:val="left"/>
      <w:pPr>
        <w:tabs>
          <w:tab w:val="num" w:pos="0"/>
        </w:tabs>
        <w:ind w:left="720" w:hanging="360"/>
      </w:pPr>
      <w:rPr>
        <w:rFonts w:ascii="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A7117D"/>
    <w:multiLevelType w:val="hybridMultilevel"/>
    <w:tmpl w:val="678E3ED2"/>
    <w:lvl w:ilvl="0" w:tplc="AF4A33B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93ECD"/>
    <w:multiLevelType w:val="hybridMultilevel"/>
    <w:tmpl w:val="FE3C014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F18170A"/>
    <w:multiLevelType w:val="hybridMultilevel"/>
    <w:tmpl w:val="8E16707E"/>
    <w:lvl w:ilvl="0" w:tplc="08B8EFBE">
      <w:start w:val="2"/>
      <w:numFmt w:val="bullet"/>
      <w:lvlText w:val=""/>
      <w:lvlJc w:val="left"/>
      <w:pPr>
        <w:ind w:left="720" w:hanging="360"/>
      </w:pPr>
      <w:rPr>
        <w:rFonts w:ascii="Wingdings" w:eastAsia="Calibri" w:hAnsi="Wingdings" w:cs="Arial" w:hint="default"/>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25"/>
  </w:num>
  <w:num w:numId="10">
    <w:abstractNumId w:val="9"/>
  </w:num>
  <w:num w:numId="11">
    <w:abstractNumId w:val="14"/>
  </w:num>
  <w:num w:numId="12">
    <w:abstractNumId w:val="10"/>
  </w:num>
  <w:num w:numId="13">
    <w:abstractNumId w:val="7"/>
  </w:num>
  <w:num w:numId="14">
    <w:abstractNumId w:val="15"/>
  </w:num>
  <w:num w:numId="15">
    <w:abstractNumId w:val="29"/>
  </w:num>
  <w:num w:numId="16">
    <w:abstractNumId w:val="20"/>
  </w:num>
  <w:num w:numId="17">
    <w:abstractNumId w:val="12"/>
  </w:num>
  <w:num w:numId="18">
    <w:abstractNumId w:val="28"/>
  </w:num>
  <w:num w:numId="19">
    <w:abstractNumId w:val="11"/>
  </w:num>
  <w:num w:numId="20">
    <w:abstractNumId w:val="18"/>
  </w:num>
  <w:num w:numId="21">
    <w:abstractNumId w:val="13"/>
  </w:num>
  <w:num w:numId="22">
    <w:abstractNumId w:val="16"/>
  </w:num>
  <w:num w:numId="23">
    <w:abstractNumId w:val="21"/>
  </w:num>
  <w:num w:numId="24">
    <w:abstractNumId w:val="8"/>
  </w:num>
  <w:num w:numId="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1"/>
  </w:num>
  <w:num w:numId="28">
    <w:abstractNumId w:val="17"/>
  </w:num>
  <w:num w:numId="29">
    <w:abstractNumId w:val="19"/>
  </w:num>
  <w:num w:numId="30">
    <w:abstractNumId w:val="33"/>
  </w:num>
  <w:num w:numId="31">
    <w:abstractNumId w:val="23"/>
  </w:num>
  <w:num w:numId="32">
    <w:abstractNumId w:val="32"/>
  </w:num>
  <w:num w:numId="33">
    <w:abstractNumId w:val="22"/>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proofState w:spelling="clean" w:grammar="clean"/>
  <w:revisionView w:inkAnnotation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o:colormru v:ext="edit" colors="red,#963"/>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1C"/>
    <w:rsid w:val="000028A3"/>
    <w:rsid w:val="000147D1"/>
    <w:rsid w:val="00015B0D"/>
    <w:rsid w:val="00020D76"/>
    <w:rsid w:val="00051BA7"/>
    <w:rsid w:val="00051FDE"/>
    <w:rsid w:val="00055354"/>
    <w:rsid w:val="00062BFA"/>
    <w:rsid w:val="0006459F"/>
    <w:rsid w:val="00066C79"/>
    <w:rsid w:val="00071E77"/>
    <w:rsid w:val="00077B50"/>
    <w:rsid w:val="000873B7"/>
    <w:rsid w:val="00090428"/>
    <w:rsid w:val="00094E8F"/>
    <w:rsid w:val="000975F5"/>
    <w:rsid w:val="000A7C1D"/>
    <w:rsid w:val="000C55E1"/>
    <w:rsid w:val="000D00E5"/>
    <w:rsid w:val="000E487B"/>
    <w:rsid w:val="001008A3"/>
    <w:rsid w:val="00107F50"/>
    <w:rsid w:val="0012056F"/>
    <w:rsid w:val="00131B33"/>
    <w:rsid w:val="00146EF8"/>
    <w:rsid w:val="001662BB"/>
    <w:rsid w:val="0017453C"/>
    <w:rsid w:val="001827E1"/>
    <w:rsid w:val="001836DA"/>
    <w:rsid w:val="001968B0"/>
    <w:rsid w:val="001D0950"/>
    <w:rsid w:val="001D56B3"/>
    <w:rsid w:val="001E39EE"/>
    <w:rsid w:val="001E79DB"/>
    <w:rsid w:val="0020053D"/>
    <w:rsid w:val="00204A81"/>
    <w:rsid w:val="00210271"/>
    <w:rsid w:val="00217D96"/>
    <w:rsid w:val="00222C6C"/>
    <w:rsid w:val="00233498"/>
    <w:rsid w:val="00234AC9"/>
    <w:rsid w:val="002363D6"/>
    <w:rsid w:val="0024274C"/>
    <w:rsid w:val="002441FA"/>
    <w:rsid w:val="0024719B"/>
    <w:rsid w:val="0027158C"/>
    <w:rsid w:val="00281D23"/>
    <w:rsid w:val="00282431"/>
    <w:rsid w:val="002A2A90"/>
    <w:rsid w:val="002B40E7"/>
    <w:rsid w:val="00300163"/>
    <w:rsid w:val="00301731"/>
    <w:rsid w:val="0030607A"/>
    <w:rsid w:val="0031489B"/>
    <w:rsid w:val="00314DC2"/>
    <w:rsid w:val="0031572D"/>
    <w:rsid w:val="0032366F"/>
    <w:rsid w:val="00352FEC"/>
    <w:rsid w:val="00382389"/>
    <w:rsid w:val="00383715"/>
    <w:rsid w:val="003D0A7C"/>
    <w:rsid w:val="003D2645"/>
    <w:rsid w:val="003D40BF"/>
    <w:rsid w:val="003D462D"/>
    <w:rsid w:val="003D6102"/>
    <w:rsid w:val="003D7B58"/>
    <w:rsid w:val="003E7B62"/>
    <w:rsid w:val="003F48DC"/>
    <w:rsid w:val="00410529"/>
    <w:rsid w:val="00415D43"/>
    <w:rsid w:val="00420679"/>
    <w:rsid w:val="004251B3"/>
    <w:rsid w:val="0043004A"/>
    <w:rsid w:val="004347AD"/>
    <w:rsid w:val="00435288"/>
    <w:rsid w:val="00443AEE"/>
    <w:rsid w:val="0044516E"/>
    <w:rsid w:val="00450D68"/>
    <w:rsid w:val="0047056C"/>
    <w:rsid w:val="00472F1D"/>
    <w:rsid w:val="0048185A"/>
    <w:rsid w:val="0048303E"/>
    <w:rsid w:val="004900B1"/>
    <w:rsid w:val="004A38C9"/>
    <w:rsid w:val="004A3FB8"/>
    <w:rsid w:val="004A6535"/>
    <w:rsid w:val="004B72D3"/>
    <w:rsid w:val="004E2670"/>
    <w:rsid w:val="004E3134"/>
    <w:rsid w:val="004E32C8"/>
    <w:rsid w:val="004E3B85"/>
    <w:rsid w:val="004F0974"/>
    <w:rsid w:val="00516359"/>
    <w:rsid w:val="00521E5A"/>
    <w:rsid w:val="00522A46"/>
    <w:rsid w:val="00522DC3"/>
    <w:rsid w:val="005275A0"/>
    <w:rsid w:val="005322F7"/>
    <w:rsid w:val="005330EE"/>
    <w:rsid w:val="005332AF"/>
    <w:rsid w:val="005340C6"/>
    <w:rsid w:val="005362B9"/>
    <w:rsid w:val="005413CD"/>
    <w:rsid w:val="00545EAD"/>
    <w:rsid w:val="00551282"/>
    <w:rsid w:val="00571B32"/>
    <w:rsid w:val="00572F08"/>
    <w:rsid w:val="005864D8"/>
    <w:rsid w:val="005B58B3"/>
    <w:rsid w:val="005C1292"/>
    <w:rsid w:val="005C58E3"/>
    <w:rsid w:val="005E6828"/>
    <w:rsid w:val="005F1615"/>
    <w:rsid w:val="00607698"/>
    <w:rsid w:val="006114D4"/>
    <w:rsid w:val="00614A33"/>
    <w:rsid w:val="006166FA"/>
    <w:rsid w:val="006401F3"/>
    <w:rsid w:val="006442B2"/>
    <w:rsid w:val="00646C55"/>
    <w:rsid w:val="00662485"/>
    <w:rsid w:val="00665122"/>
    <w:rsid w:val="00671350"/>
    <w:rsid w:val="006774CB"/>
    <w:rsid w:val="00682A20"/>
    <w:rsid w:val="00697A62"/>
    <w:rsid w:val="006C527D"/>
    <w:rsid w:val="006D22C8"/>
    <w:rsid w:val="006F0879"/>
    <w:rsid w:val="006F6A04"/>
    <w:rsid w:val="00720352"/>
    <w:rsid w:val="00724A10"/>
    <w:rsid w:val="00726E94"/>
    <w:rsid w:val="007354BE"/>
    <w:rsid w:val="0074371C"/>
    <w:rsid w:val="00746117"/>
    <w:rsid w:val="00746352"/>
    <w:rsid w:val="00760F85"/>
    <w:rsid w:val="0076412B"/>
    <w:rsid w:val="0077180C"/>
    <w:rsid w:val="007805EA"/>
    <w:rsid w:val="0079167C"/>
    <w:rsid w:val="00797DC6"/>
    <w:rsid w:val="007A7D7D"/>
    <w:rsid w:val="007C36B8"/>
    <w:rsid w:val="007C6363"/>
    <w:rsid w:val="007C6400"/>
    <w:rsid w:val="007D0FB8"/>
    <w:rsid w:val="007D4E84"/>
    <w:rsid w:val="007E0926"/>
    <w:rsid w:val="007E6BDC"/>
    <w:rsid w:val="007E6DCC"/>
    <w:rsid w:val="007F4DFC"/>
    <w:rsid w:val="007F5D4F"/>
    <w:rsid w:val="00825331"/>
    <w:rsid w:val="008367C3"/>
    <w:rsid w:val="00855932"/>
    <w:rsid w:val="00855F27"/>
    <w:rsid w:val="00866C57"/>
    <w:rsid w:val="00870985"/>
    <w:rsid w:val="00871074"/>
    <w:rsid w:val="00894843"/>
    <w:rsid w:val="008A2B72"/>
    <w:rsid w:val="008B11C6"/>
    <w:rsid w:val="008C6EFB"/>
    <w:rsid w:val="008D6622"/>
    <w:rsid w:val="008E02EA"/>
    <w:rsid w:val="008F42A9"/>
    <w:rsid w:val="009135E3"/>
    <w:rsid w:val="00932371"/>
    <w:rsid w:val="009363A8"/>
    <w:rsid w:val="009572D3"/>
    <w:rsid w:val="00983224"/>
    <w:rsid w:val="009878C2"/>
    <w:rsid w:val="009966A6"/>
    <w:rsid w:val="009A5CF8"/>
    <w:rsid w:val="009B0C6A"/>
    <w:rsid w:val="009B3136"/>
    <w:rsid w:val="009D50D9"/>
    <w:rsid w:val="009D6EB5"/>
    <w:rsid w:val="009E40D5"/>
    <w:rsid w:val="009E652D"/>
    <w:rsid w:val="00A01BA3"/>
    <w:rsid w:val="00A0283B"/>
    <w:rsid w:val="00A10088"/>
    <w:rsid w:val="00A34A0F"/>
    <w:rsid w:val="00A413E9"/>
    <w:rsid w:val="00A51DF4"/>
    <w:rsid w:val="00A6041E"/>
    <w:rsid w:val="00A7375B"/>
    <w:rsid w:val="00A860B1"/>
    <w:rsid w:val="00A91107"/>
    <w:rsid w:val="00AB3C57"/>
    <w:rsid w:val="00AB46DE"/>
    <w:rsid w:val="00AB7C90"/>
    <w:rsid w:val="00B124F2"/>
    <w:rsid w:val="00B149DF"/>
    <w:rsid w:val="00B163C4"/>
    <w:rsid w:val="00B22481"/>
    <w:rsid w:val="00B3146C"/>
    <w:rsid w:val="00B44ECA"/>
    <w:rsid w:val="00B50766"/>
    <w:rsid w:val="00B52B11"/>
    <w:rsid w:val="00B618EB"/>
    <w:rsid w:val="00B9429B"/>
    <w:rsid w:val="00B9467A"/>
    <w:rsid w:val="00B96A2E"/>
    <w:rsid w:val="00BB2CC2"/>
    <w:rsid w:val="00BB38F9"/>
    <w:rsid w:val="00BD0099"/>
    <w:rsid w:val="00BD169B"/>
    <w:rsid w:val="00BD62E4"/>
    <w:rsid w:val="00BE2ACF"/>
    <w:rsid w:val="00C16FDC"/>
    <w:rsid w:val="00C17CCE"/>
    <w:rsid w:val="00C20679"/>
    <w:rsid w:val="00C22FE8"/>
    <w:rsid w:val="00C32AFB"/>
    <w:rsid w:val="00C34291"/>
    <w:rsid w:val="00C55C49"/>
    <w:rsid w:val="00C74E64"/>
    <w:rsid w:val="00C760AA"/>
    <w:rsid w:val="00C80860"/>
    <w:rsid w:val="00C8210E"/>
    <w:rsid w:val="00C84838"/>
    <w:rsid w:val="00C8576D"/>
    <w:rsid w:val="00C91A00"/>
    <w:rsid w:val="00C93B84"/>
    <w:rsid w:val="00CA159A"/>
    <w:rsid w:val="00CA1A10"/>
    <w:rsid w:val="00CA200E"/>
    <w:rsid w:val="00CB58A0"/>
    <w:rsid w:val="00CC41A5"/>
    <w:rsid w:val="00CC7AD5"/>
    <w:rsid w:val="00CE0740"/>
    <w:rsid w:val="00CE09B4"/>
    <w:rsid w:val="00CF6C62"/>
    <w:rsid w:val="00D05758"/>
    <w:rsid w:val="00D11A72"/>
    <w:rsid w:val="00D123F9"/>
    <w:rsid w:val="00D2154E"/>
    <w:rsid w:val="00D33CCC"/>
    <w:rsid w:val="00D409EE"/>
    <w:rsid w:val="00D44022"/>
    <w:rsid w:val="00D640AF"/>
    <w:rsid w:val="00D649E8"/>
    <w:rsid w:val="00D70F3D"/>
    <w:rsid w:val="00D7639B"/>
    <w:rsid w:val="00D8082C"/>
    <w:rsid w:val="00D92E51"/>
    <w:rsid w:val="00D94588"/>
    <w:rsid w:val="00DA63A5"/>
    <w:rsid w:val="00DB26B1"/>
    <w:rsid w:val="00DC350C"/>
    <w:rsid w:val="00DE10A5"/>
    <w:rsid w:val="00DF7D26"/>
    <w:rsid w:val="00E01CE0"/>
    <w:rsid w:val="00E02E5C"/>
    <w:rsid w:val="00E07A87"/>
    <w:rsid w:val="00E139E1"/>
    <w:rsid w:val="00E14003"/>
    <w:rsid w:val="00E16ECF"/>
    <w:rsid w:val="00E218FF"/>
    <w:rsid w:val="00E22EDA"/>
    <w:rsid w:val="00E2557C"/>
    <w:rsid w:val="00E36B41"/>
    <w:rsid w:val="00E42467"/>
    <w:rsid w:val="00E5086A"/>
    <w:rsid w:val="00E56928"/>
    <w:rsid w:val="00E56BB3"/>
    <w:rsid w:val="00E81426"/>
    <w:rsid w:val="00EB5D26"/>
    <w:rsid w:val="00EC1870"/>
    <w:rsid w:val="00EC609E"/>
    <w:rsid w:val="00ED0B83"/>
    <w:rsid w:val="00ED1A65"/>
    <w:rsid w:val="00EE16B6"/>
    <w:rsid w:val="00EE3725"/>
    <w:rsid w:val="00EF1C0C"/>
    <w:rsid w:val="00EF5128"/>
    <w:rsid w:val="00F01062"/>
    <w:rsid w:val="00F02295"/>
    <w:rsid w:val="00F1268E"/>
    <w:rsid w:val="00F23B1A"/>
    <w:rsid w:val="00F3544E"/>
    <w:rsid w:val="00F424FE"/>
    <w:rsid w:val="00F4733B"/>
    <w:rsid w:val="00F47EF7"/>
    <w:rsid w:val="00F67C18"/>
    <w:rsid w:val="00F71FA4"/>
    <w:rsid w:val="00F80D8E"/>
    <w:rsid w:val="00F80EF9"/>
    <w:rsid w:val="00F825D2"/>
    <w:rsid w:val="00F866BD"/>
    <w:rsid w:val="00FA52CA"/>
    <w:rsid w:val="00FB57A8"/>
    <w:rsid w:val="00FC0A67"/>
    <w:rsid w:val="00FD69CD"/>
    <w:rsid w:val="00FE0B8D"/>
    <w:rsid w:val="00FE5F3F"/>
    <w:rsid w:val="00FF55CC"/>
    <w:rsid w:val="00FF6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red,#963"/>
    </o:shapedefaults>
    <o:shapelayout v:ext="edit">
      <o:idmap v:ext="edit" data="1"/>
    </o:shapelayout>
  </w:shapeDefaults>
  <w:decimalSymbol w:val=","/>
  <w:listSeparator w:val=";"/>
  <w14:docId w14:val="314A1388"/>
  <w15:docId w15:val="{47760E9C-E670-415A-BDFB-8CC0A4AC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535"/>
    <w:pPr>
      <w:suppressAutoHyphens/>
      <w:spacing w:after="200" w:line="276" w:lineRule="auto"/>
    </w:pPr>
    <w:rPr>
      <w:rFonts w:ascii="Calibri" w:eastAsia="Calibri" w:hAnsi="Calibri" w:cs="Calibri"/>
      <w:sz w:val="22"/>
      <w:szCs w:val="22"/>
      <w:lang w:eastAsia="ar-SA"/>
    </w:rPr>
  </w:style>
  <w:style w:type="paragraph" w:styleId="Titre1">
    <w:name w:val="heading 1"/>
    <w:basedOn w:val="Normal"/>
    <w:next w:val="Normal"/>
    <w:qFormat/>
    <w:rsid w:val="0020053D"/>
    <w:pPr>
      <w:keepNext/>
      <w:spacing w:before="240" w:after="60"/>
      <w:outlineLvl w:val="0"/>
    </w:pPr>
    <w:rPr>
      <w:rFonts w:ascii="Cambria" w:eastAsia="Times New Roman" w:hAnsi="Cambria" w:cs="Times New Roman"/>
      <w:b/>
      <w:bCs/>
      <w:kern w:val="1"/>
      <w:sz w:val="32"/>
      <w:szCs w:val="32"/>
    </w:rPr>
  </w:style>
  <w:style w:type="paragraph" w:styleId="Titre2">
    <w:name w:val="heading 2"/>
    <w:basedOn w:val="Normal"/>
    <w:next w:val="Normal"/>
    <w:qFormat/>
    <w:rsid w:val="0020053D"/>
    <w:pPr>
      <w:keepNext/>
      <w:numPr>
        <w:ilvl w:val="1"/>
        <w:numId w:val="1"/>
      </w:numPr>
      <w:spacing w:after="0" w:line="240" w:lineRule="auto"/>
      <w:outlineLvl w:val="1"/>
    </w:pPr>
    <w:rPr>
      <w:rFonts w:ascii="Times New Roman" w:eastAsia="Times New Roman" w:hAnsi="Times New Roman"/>
      <w:b/>
      <w:bCs/>
      <w:sz w:val="24"/>
      <w:szCs w:val="24"/>
    </w:rPr>
  </w:style>
  <w:style w:type="paragraph" w:styleId="Titre3">
    <w:name w:val="heading 3"/>
    <w:basedOn w:val="Normal"/>
    <w:next w:val="Normal"/>
    <w:qFormat/>
    <w:rsid w:val="0020053D"/>
    <w:pPr>
      <w:keepNext/>
      <w:numPr>
        <w:ilvl w:val="2"/>
        <w:numId w:val="1"/>
      </w:numPr>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sid w:val="0020053D"/>
    <w:rPr>
      <w:rFonts w:ascii="Symbol" w:hAnsi="Symbol" w:cs="OpenSymbol"/>
    </w:rPr>
  </w:style>
  <w:style w:type="character" w:customStyle="1" w:styleId="WW8Num6z0">
    <w:name w:val="WW8Num6z0"/>
    <w:rsid w:val="0020053D"/>
    <w:rPr>
      <w:rFonts w:ascii="Symbol" w:hAnsi="Symbol" w:cs="OpenSymbol"/>
    </w:rPr>
  </w:style>
  <w:style w:type="character" w:customStyle="1" w:styleId="WW8Num7z0">
    <w:name w:val="WW8Num7z0"/>
    <w:rsid w:val="0020053D"/>
    <w:rPr>
      <w:rFonts w:ascii="Symbol" w:hAnsi="Symbol" w:cs="OpenSymbol"/>
    </w:rPr>
  </w:style>
  <w:style w:type="character" w:customStyle="1" w:styleId="WW8Num8z0">
    <w:name w:val="WW8Num8z0"/>
    <w:rsid w:val="0020053D"/>
    <w:rPr>
      <w:rFonts w:ascii="Symbol" w:hAnsi="Symbol"/>
    </w:rPr>
  </w:style>
  <w:style w:type="character" w:customStyle="1" w:styleId="WW8Num10z0">
    <w:name w:val="WW8Num10z0"/>
    <w:rsid w:val="0020053D"/>
    <w:rPr>
      <w:rFonts w:ascii="Calibri" w:eastAsia="Calibri" w:hAnsi="Calibri" w:cs="Calibri"/>
    </w:rPr>
  </w:style>
  <w:style w:type="character" w:customStyle="1" w:styleId="WW8Num13z0">
    <w:name w:val="WW8Num13z0"/>
    <w:rsid w:val="0020053D"/>
    <w:rPr>
      <w:rFonts w:ascii="Calibri" w:eastAsia="Calibri" w:hAnsi="Calibri" w:cs="Times New Roman"/>
    </w:rPr>
  </w:style>
  <w:style w:type="character" w:customStyle="1" w:styleId="WW8Num14z0">
    <w:name w:val="WW8Num14z0"/>
    <w:rsid w:val="0020053D"/>
    <w:rPr>
      <w:rFonts w:ascii="Times New Roman" w:eastAsia="Times New Roman" w:hAnsi="Times New Roman"/>
    </w:rPr>
  </w:style>
  <w:style w:type="character" w:customStyle="1" w:styleId="WW8Num15z0">
    <w:name w:val="WW8Num15z0"/>
    <w:rsid w:val="0020053D"/>
    <w:rPr>
      <w:rFonts w:ascii="Arial" w:hAnsi="Arial" w:cs="OpenSymbol"/>
    </w:rPr>
  </w:style>
  <w:style w:type="character" w:customStyle="1" w:styleId="WW8Num16z0">
    <w:name w:val="WW8Num16z0"/>
    <w:rsid w:val="0020053D"/>
    <w:rPr>
      <w:rFonts w:ascii="Symbol" w:hAnsi="Symbol"/>
    </w:rPr>
  </w:style>
  <w:style w:type="character" w:customStyle="1" w:styleId="WW8Num16z1">
    <w:name w:val="WW8Num16z1"/>
    <w:rsid w:val="0020053D"/>
    <w:rPr>
      <w:rFonts w:ascii="Courier New" w:hAnsi="Courier New" w:cs="Courier New"/>
    </w:rPr>
  </w:style>
  <w:style w:type="character" w:customStyle="1" w:styleId="WW8Num16z2">
    <w:name w:val="WW8Num16z2"/>
    <w:rsid w:val="0020053D"/>
    <w:rPr>
      <w:rFonts w:ascii="Wingdings" w:hAnsi="Wingdings"/>
    </w:rPr>
  </w:style>
  <w:style w:type="character" w:customStyle="1" w:styleId="WW8Num16z5">
    <w:name w:val="WW8Num16z5"/>
    <w:rsid w:val="0020053D"/>
    <w:rPr>
      <w:rFonts w:ascii="Wingdings" w:hAnsi="Wingdings"/>
    </w:rPr>
  </w:style>
  <w:style w:type="character" w:customStyle="1" w:styleId="WW8Num17z0">
    <w:name w:val="WW8Num17z0"/>
    <w:rsid w:val="0020053D"/>
    <w:rPr>
      <w:rFonts w:ascii="Symbol" w:hAnsi="Symbol"/>
    </w:rPr>
  </w:style>
  <w:style w:type="character" w:customStyle="1" w:styleId="WW8Num18z0">
    <w:name w:val="WW8Num18z0"/>
    <w:rsid w:val="0020053D"/>
    <w:rPr>
      <w:rFonts w:ascii="Arial" w:hAnsi="Arial" w:cs="Arial"/>
    </w:rPr>
  </w:style>
  <w:style w:type="character" w:customStyle="1" w:styleId="WW8Num19z0">
    <w:name w:val="WW8Num19z0"/>
    <w:rsid w:val="0020053D"/>
    <w:rPr>
      <w:rFonts w:ascii="Times New Roman" w:eastAsia="Times New Roman" w:hAnsi="Times New Roman" w:cs="Times New Roman"/>
    </w:rPr>
  </w:style>
  <w:style w:type="character" w:customStyle="1" w:styleId="WW8Num19z1">
    <w:name w:val="WW8Num19z1"/>
    <w:rsid w:val="0020053D"/>
    <w:rPr>
      <w:rFonts w:ascii="Courier New" w:hAnsi="Courier New"/>
    </w:rPr>
  </w:style>
  <w:style w:type="character" w:customStyle="1" w:styleId="WW8Num19z2">
    <w:name w:val="WW8Num19z2"/>
    <w:rsid w:val="0020053D"/>
    <w:rPr>
      <w:rFonts w:ascii="Wingdings" w:hAnsi="Wingdings"/>
    </w:rPr>
  </w:style>
  <w:style w:type="character" w:customStyle="1" w:styleId="WW8Num19z3">
    <w:name w:val="WW8Num19z3"/>
    <w:rsid w:val="0020053D"/>
    <w:rPr>
      <w:rFonts w:ascii="Symbol" w:hAnsi="Symbol"/>
    </w:rPr>
  </w:style>
  <w:style w:type="character" w:customStyle="1" w:styleId="WW8Num20z0">
    <w:name w:val="WW8Num20z0"/>
    <w:rsid w:val="0020053D"/>
    <w:rPr>
      <w:rFonts w:ascii="Times New Roman" w:hAnsi="Times New Roman"/>
    </w:rPr>
  </w:style>
  <w:style w:type="character" w:customStyle="1" w:styleId="WW8Num21z0">
    <w:name w:val="WW8Num21z0"/>
    <w:rsid w:val="0020053D"/>
    <w:rPr>
      <w:rFonts w:ascii="Arial" w:eastAsia="Calibri" w:hAnsi="Arial" w:cs="Arial"/>
    </w:rPr>
  </w:style>
  <w:style w:type="character" w:customStyle="1" w:styleId="WW8Num21z1">
    <w:name w:val="WW8Num21z1"/>
    <w:rsid w:val="0020053D"/>
    <w:rPr>
      <w:rFonts w:ascii="Courier New" w:hAnsi="Courier New" w:cs="Courier New"/>
    </w:rPr>
  </w:style>
  <w:style w:type="character" w:customStyle="1" w:styleId="WW8Num21z2">
    <w:name w:val="WW8Num21z2"/>
    <w:rsid w:val="0020053D"/>
    <w:rPr>
      <w:rFonts w:ascii="Wingdings" w:hAnsi="Wingdings"/>
    </w:rPr>
  </w:style>
  <w:style w:type="character" w:customStyle="1" w:styleId="WW8Num21z3">
    <w:name w:val="WW8Num21z3"/>
    <w:rsid w:val="0020053D"/>
    <w:rPr>
      <w:rFonts w:ascii="Symbol" w:hAnsi="Symbol"/>
    </w:rPr>
  </w:style>
  <w:style w:type="character" w:customStyle="1" w:styleId="WW8Num22z0">
    <w:name w:val="WW8Num22z0"/>
    <w:rsid w:val="0020053D"/>
    <w:rPr>
      <w:rFonts w:ascii="Symbol" w:hAnsi="Symbol"/>
    </w:rPr>
  </w:style>
  <w:style w:type="character" w:customStyle="1" w:styleId="WW8Num22z1">
    <w:name w:val="WW8Num22z1"/>
    <w:rsid w:val="0020053D"/>
    <w:rPr>
      <w:rFonts w:ascii="Courier New" w:hAnsi="Courier New" w:cs="Courier New"/>
    </w:rPr>
  </w:style>
  <w:style w:type="character" w:customStyle="1" w:styleId="WW8Num22z2">
    <w:name w:val="WW8Num22z2"/>
    <w:rsid w:val="0020053D"/>
    <w:rPr>
      <w:rFonts w:ascii="Wingdings" w:hAnsi="Wingdings"/>
    </w:rPr>
  </w:style>
  <w:style w:type="character" w:customStyle="1" w:styleId="WW8Num23z0">
    <w:name w:val="WW8Num23z0"/>
    <w:rsid w:val="0020053D"/>
    <w:rPr>
      <w:rFonts w:ascii="Arial" w:eastAsia="Calibri" w:hAnsi="Arial" w:cs="Arial"/>
    </w:rPr>
  </w:style>
  <w:style w:type="character" w:customStyle="1" w:styleId="WW8Num23z1">
    <w:name w:val="WW8Num23z1"/>
    <w:rsid w:val="0020053D"/>
    <w:rPr>
      <w:rFonts w:ascii="Courier New" w:hAnsi="Courier New" w:cs="Courier New"/>
    </w:rPr>
  </w:style>
  <w:style w:type="character" w:customStyle="1" w:styleId="WW8Num23z2">
    <w:name w:val="WW8Num23z2"/>
    <w:rsid w:val="0020053D"/>
    <w:rPr>
      <w:rFonts w:ascii="Wingdings" w:hAnsi="Wingdings"/>
    </w:rPr>
  </w:style>
  <w:style w:type="character" w:customStyle="1" w:styleId="WW8Num23z3">
    <w:name w:val="WW8Num23z3"/>
    <w:rsid w:val="0020053D"/>
    <w:rPr>
      <w:rFonts w:ascii="Symbol" w:hAnsi="Symbol"/>
    </w:rPr>
  </w:style>
  <w:style w:type="character" w:customStyle="1" w:styleId="Policepardfaut2">
    <w:name w:val="Police par défaut2"/>
    <w:rsid w:val="0020053D"/>
  </w:style>
  <w:style w:type="character" w:customStyle="1" w:styleId="WW8Num3z0">
    <w:name w:val="WW8Num3z0"/>
    <w:rsid w:val="0020053D"/>
    <w:rPr>
      <w:rFonts w:ascii="Symbol" w:hAnsi="Symbol" w:cs="OpenSymbol"/>
    </w:rPr>
  </w:style>
  <w:style w:type="character" w:customStyle="1" w:styleId="WW8Num4z0">
    <w:name w:val="WW8Num4z0"/>
    <w:rsid w:val="0020053D"/>
    <w:rPr>
      <w:rFonts w:ascii="Symbol" w:hAnsi="Symbol" w:cs="OpenSymbol"/>
    </w:rPr>
  </w:style>
  <w:style w:type="character" w:customStyle="1" w:styleId="WW8Num7z1">
    <w:name w:val="WW8Num7z1"/>
    <w:rsid w:val="0020053D"/>
    <w:rPr>
      <w:rFonts w:ascii="OpenSymbol" w:hAnsi="OpenSymbol" w:cs="OpenSymbol"/>
    </w:rPr>
  </w:style>
  <w:style w:type="character" w:customStyle="1" w:styleId="WW8Num7z2">
    <w:name w:val="WW8Num7z2"/>
    <w:rsid w:val="0020053D"/>
    <w:rPr>
      <w:rFonts w:ascii="Symbol" w:hAnsi="Symbol"/>
    </w:rPr>
  </w:style>
  <w:style w:type="character" w:customStyle="1" w:styleId="WW8Num7z5">
    <w:name w:val="WW8Num7z5"/>
    <w:rsid w:val="0020053D"/>
    <w:rPr>
      <w:rFonts w:ascii="Wingdings" w:hAnsi="Wingdings"/>
    </w:rPr>
  </w:style>
  <w:style w:type="character" w:customStyle="1" w:styleId="WW8Num9z0">
    <w:name w:val="WW8Num9z0"/>
    <w:rsid w:val="0020053D"/>
    <w:rPr>
      <w:rFonts w:ascii="Arial Narrow" w:hAnsi="Arial Narrow" w:cs="Arial"/>
    </w:rPr>
  </w:style>
  <w:style w:type="character" w:customStyle="1" w:styleId="Absatz-Standardschriftart">
    <w:name w:val="Absatz-Standardschriftart"/>
    <w:rsid w:val="0020053D"/>
  </w:style>
  <w:style w:type="character" w:customStyle="1" w:styleId="WW8Num8z1">
    <w:name w:val="WW8Num8z1"/>
    <w:rsid w:val="0020053D"/>
    <w:rPr>
      <w:rFonts w:ascii="Courier New" w:hAnsi="Courier New" w:cs="Courier New"/>
    </w:rPr>
  </w:style>
  <w:style w:type="character" w:customStyle="1" w:styleId="WW8Num8z2">
    <w:name w:val="WW8Num8z2"/>
    <w:rsid w:val="0020053D"/>
    <w:rPr>
      <w:rFonts w:ascii="Wingdings" w:hAnsi="Wingdings"/>
    </w:rPr>
  </w:style>
  <w:style w:type="character" w:customStyle="1" w:styleId="WW8Num8z5">
    <w:name w:val="WW8Num8z5"/>
    <w:rsid w:val="0020053D"/>
    <w:rPr>
      <w:rFonts w:ascii="Wingdings" w:hAnsi="Wingdings"/>
    </w:rPr>
  </w:style>
  <w:style w:type="character" w:customStyle="1" w:styleId="WW8Num11z0">
    <w:name w:val="WW8Num11z0"/>
    <w:rsid w:val="0020053D"/>
    <w:rPr>
      <w:rFonts w:ascii="Arial" w:hAnsi="Arial" w:cs="Arial"/>
    </w:rPr>
  </w:style>
  <w:style w:type="character" w:customStyle="1" w:styleId="WW-Absatz-Standardschriftart">
    <w:name w:val="WW-Absatz-Standardschriftart"/>
    <w:rsid w:val="0020053D"/>
  </w:style>
  <w:style w:type="character" w:customStyle="1" w:styleId="WW-Absatz-Standardschriftart1">
    <w:name w:val="WW-Absatz-Standardschriftart1"/>
    <w:rsid w:val="0020053D"/>
  </w:style>
  <w:style w:type="character" w:customStyle="1" w:styleId="WW8Num1z0">
    <w:name w:val="WW8Num1z0"/>
    <w:rsid w:val="0020053D"/>
    <w:rPr>
      <w:rFonts w:ascii="Symbol" w:hAnsi="Symbol"/>
    </w:rPr>
  </w:style>
  <w:style w:type="character" w:customStyle="1" w:styleId="WW8Num2z0">
    <w:name w:val="WW8Num2z0"/>
    <w:rsid w:val="0020053D"/>
    <w:rPr>
      <w:rFonts w:ascii="Symbol" w:hAnsi="Symbol" w:cs="OpenSymbol"/>
    </w:rPr>
  </w:style>
  <w:style w:type="character" w:customStyle="1" w:styleId="WW8Num2z1">
    <w:name w:val="WW8Num2z1"/>
    <w:rsid w:val="0020053D"/>
    <w:rPr>
      <w:rFonts w:ascii="OpenSymbol" w:hAnsi="OpenSymbol" w:cs="OpenSymbol"/>
    </w:rPr>
  </w:style>
  <w:style w:type="character" w:customStyle="1" w:styleId="WW8Num3z1">
    <w:name w:val="WW8Num3z1"/>
    <w:rsid w:val="0020053D"/>
    <w:rPr>
      <w:rFonts w:ascii="OpenSymbol" w:hAnsi="OpenSymbol" w:cs="OpenSymbol"/>
    </w:rPr>
  </w:style>
  <w:style w:type="character" w:customStyle="1" w:styleId="WW8Num4z1">
    <w:name w:val="WW8Num4z1"/>
    <w:rsid w:val="0020053D"/>
    <w:rPr>
      <w:rFonts w:ascii="OpenSymbol" w:hAnsi="OpenSymbol" w:cs="OpenSymbol"/>
    </w:rPr>
  </w:style>
  <w:style w:type="character" w:customStyle="1" w:styleId="WW8Num5z1">
    <w:name w:val="WW8Num5z1"/>
    <w:rsid w:val="0020053D"/>
    <w:rPr>
      <w:rFonts w:ascii="OpenSymbol" w:hAnsi="OpenSymbol" w:cs="OpenSymbol"/>
    </w:rPr>
  </w:style>
  <w:style w:type="character" w:customStyle="1" w:styleId="WW8Num6z1">
    <w:name w:val="WW8Num6z1"/>
    <w:rsid w:val="0020053D"/>
    <w:rPr>
      <w:rFonts w:ascii="OpenSymbol" w:hAnsi="OpenSymbol" w:cs="OpenSymbol"/>
    </w:rPr>
  </w:style>
  <w:style w:type="character" w:customStyle="1" w:styleId="WW8Num9z1">
    <w:name w:val="WW8Num9z1"/>
    <w:rsid w:val="0020053D"/>
    <w:rPr>
      <w:rFonts w:ascii="Courier New" w:hAnsi="Courier New" w:cs="Courier New"/>
    </w:rPr>
  </w:style>
  <w:style w:type="character" w:customStyle="1" w:styleId="WW8Num9z2">
    <w:name w:val="WW8Num9z2"/>
    <w:rsid w:val="0020053D"/>
    <w:rPr>
      <w:rFonts w:ascii="Wingdings" w:hAnsi="Wingdings"/>
    </w:rPr>
  </w:style>
  <w:style w:type="character" w:customStyle="1" w:styleId="WW8Num9z3">
    <w:name w:val="WW8Num9z3"/>
    <w:rsid w:val="0020053D"/>
    <w:rPr>
      <w:rFonts w:ascii="Symbol" w:hAnsi="Symbol"/>
    </w:rPr>
  </w:style>
  <w:style w:type="character" w:customStyle="1" w:styleId="WW8Num10z1">
    <w:name w:val="WW8Num10z1"/>
    <w:rsid w:val="0020053D"/>
    <w:rPr>
      <w:rFonts w:ascii="Courier New" w:hAnsi="Courier New" w:cs="Courier New"/>
    </w:rPr>
  </w:style>
  <w:style w:type="character" w:customStyle="1" w:styleId="WW8Num10z2">
    <w:name w:val="WW8Num10z2"/>
    <w:rsid w:val="0020053D"/>
    <w:rPr>
      <w:rFonts w:ascii="Wingdings" w:hAnsi="Wingdings"/>
    </w:rPr>
  </w:style>
  <w:style w:type="character" w:customStyle="1" w:styleId="WW8Num10z3">
    <w:name w:val="WW8Num10z3"/>
    <w:rsid w:val="0020053D"/>
    <w:rPr>
      <w:rFonts w:ascii="Symbol" w:hAnsi="Symbol"/>
    </w:rPr>
  </w:style>
  <w:style w:type="character" w:customStyle="1" w:styleId="WW8Num12z0">
    <w:name w:val="WW8Num12z0"/>
    <w:rsid w:val="0020053D"/>
    <w:rPr>
      <w:rFonts w:ascii="Symbol" w:hAnsi="Symbol"/>
    </w:rPr>
  </w:style>
  <w:style w:type="character" w:customStyle="1" w:styleId="WW8Num12z1">
    <w:name w:val="WW8Num12z1"/>
    <w:rsid w:val="0020053D"/>
    <w:rPr>
      <w:rFonts w:ascii="Courier New" w:hAnsi="Courier New" w:cs="Courier New"/>
    </w:rPr>
  </w:style>
  <w:style w:type="character" w:customStyle="1" w:styleId="WW8Num12z2">
    <w:name w:val="WW8Num12z2"/>
    <w:rsid w:val="0020053D"/>
    <w:rPr>
      <w:rFonts w:ascii="Wingdings" w:hAnsi="Wingdings"/>
    </w:rPr>
  </w:style>
  <w:style w:type="character" w:customStyle="1" w:styleId="WW8Num13z1">
    <w:name w:val="WW8Num13z1"/>
    <w:rsid w:val="0020053D"/>
    <w:rPr>
      <w:rFonts w:ascii="Courier New" w:hAnsi="Courier New" w:cs="Courier New"/>
    </w:rPr>
  </w:style>
  <w:style w:type="character" w:customStyle="1" w:styleId="WW8Num13z2">
    <w:name w:val="WW8Num13z2"/>
    <w:rsid w:val="0020053D"/>
    <w:rPr>
      <w:rFonts w:ascii="Wingdings" w:hAnsi="Wingdings"/>
    </w:rPr>
  </w:style>
  <w:style w:type="character" w:customStyle="1" w:styleId="WW8Num13z3">
    <w:name w:val="WW8Num13z3"/>
    <w:rsid w:val="0020053D"/>
    <w:rPr>
      <w:rFonts w:ascii="Symbol" w:hAnsi="Symbol"/>
    </w:rPr>
  </w:style>
  <w:style w:type="character" w:customStyle="1" w:styleId="WW8Num14z1">
    <w:name w:val="WW8Num14z1"/>
    <w:rsid w:val="0020053D"/>
    <w:rPr>
      <w:rFonts w:ascii="Courier New" w:hAnsi="Courier New" w:cs="Courier New"/>
    </w:rPr>
  </w:style>
  <w:style w:type="character" w:customStyle="1" w:styleId="WW8Num14z2">
    <w:name w:val="WW8Num14z2"/>
    <w:rsid w:val="0020053D"/>
    <w:rPr>
      <w:rFonts w:ascii="Wingdings" w:hAnsi="Wingdings" w:cs="Wingdings"/>
    </w:rPr>
  </w:style>
  <w:style w:type="character" w:customStyle="1" w:styleId="WW8Num14z3">
    <w:name w:val="WW8Num14z3"/>
    <w:rsid w:val="0020053D"/>
    <w:rPr>
      <w:rFonts w:ascii="Symbol" w:hAnsi="Symbol" w:cs="Symbol"/>
    </w:rPr>
  </w:style>
  <w:style w:type="character" w:customStyle="1" w:styleId="WW8Num17z1">
    <w:name w:val="WW8Num17z1"/>
    <w:rsid w:val="0020053D"/>
    <w:rPr>
      <w:rFonts w:ascii="Courier New" w:hAnsi="Courier New" w:cs="Courier New"/>
    </w:rPr>
  </w:style>
  <w:style w:type="character" w:customStyle="1" w:styleId="WW8Num17z2">
    <w:name w:val="WW8Num17z2"/>
    <w:rsid w:val="0020053D"/>
    <w:rPr>
      <w:rFonts w:ascii="Wingdings" w:hAnsi="Wingdings"/>
    </w:rPr>
  </w:style>
  <w:style w:type="character" w:customStyle="1" w:styleId="WW8Num24z1">
    <w:name w:val="WW8Num24z1"/>
    <w:rsid w:val="0020053D"/>
    <w:rPr>
      <w:rFonts w:ascii="Courier New" w:hAnsi="Courier New" w:cs="Courier New"/>
    </w:rPr>
  </w:style>
  <w:style w:type="character" w:customStyle="1" w:styleId="WW8Num24z2">
    <w:name w:val="WW8Num24z2"/>
    <w:rsid w:val="0020053D"/>
    <w:rPr>
      <w:rFonts w:ascii="Wingdings" w:hAnsi="Wingdings"/>
    </w:rPr>
  </w:style>
  <w:style w:type="character" w:customStyle="1" w:styleId="WW8Num24z3">
    <w:name w:val="WW8Num24z3"/>
    <w:rsid w:val="0020053D"/>
    <w:rPr>
      <w:rFonts w:ascii="Symbol" w:hAnsi="Symbol"/>
    </w:rPr>
  </w:style>
  <w:style w:type="character" w:customStyle="1" w:styleId="WW8Num25z0">
    <w:name w:val="WW8Num25z0"/>
    <w:rsid w:val="0020053D"/>
    <w:rPr>
      <w:rFonts w:ascii="Arial" w:eastAsia="Times New Roman" w:hAnsi="Arial" w:cs="Arial"/>
    </w:rPr>
  </w:style>
  <w:style w:type="character" w:customStyle="1" w:styleId="WW8Num25z1">
    <w:name w:val="WW8Num25z1"/>
    <w:rsid w:val="0020053D"/>
    <w:rPr>
      <w:rFonts w:ascii="Courier New" w:hAnsi="Courier New" w:cs="Courier New"/>
    </w:rPr>
  </w:style>
  <w:style w:type="character" w:customStyle="1" w:styleId="WW8Num25z2">
    <w:name w:val="WW8Num25z2"/>
    <w:rsid w:val="0020053D"/>
    <w:rPr>
      <w:rFonts w:ascii="Wingdings" w:hAnsi="Wingdings"/>
    </w:rPr>
  </w:style>
  <w:style w:type="character" w:customStyle="1" w:styleId="WW8Num25z3">
    <w:name w:val="WW8Num25z3"/>
    <w:rsid w:val="0020053D"/>
    <w:rPr>
      <w:rFonts w:ascii="Symbol" w:hAnsi="Symbol"/>
    </w:rPr>
  </w:style>
  <w:style w:type="character" w:customStyle="1" w:styleId="WW8Num27z0">
    <w:name w:val="WW8Num27z0"/>
    <w:rsid w:val="0020053D"/>
    <w:rPr>
      <w:rFonts w:ascii="Symbol" w:hAnsi="Symbol"/>
    </w:rPr>
  </w:style>
  <w:style w:type="character" w:customStyle="1" w:styleId="WW8Num27z1">
    <w:name w:val="WW8Num27z1"/>
    <w:rsid w:val="0020053D"/>
    <w:rPr>
      <w:rFonts w:ascii="Courier New" w:hAnsi="Courier New" w:cs="Courier New"/>
    </w:rPr>
  </w:style>
  <w:style w:type="character" w:customStyle="1" w:styleId="WW8Num27z2">
    <w:name w:val="WW8Num27z2"/>
    <w:rsid w:val="0020053D"/>
    <w:rPr>
      <w:rFonts w:ascii="Wingdings" w:hAnsi="Wingdings"/>
    </w:rPr>
  </w:style>
  <w:style w:type="character" w:customStyle="1" w:styleId="WW8Num28z0">
    <w:name w:val="WW8Num28z0"/>
    <w:rsid w:val="0020053D"/>
    <w:rPr>
      <w:rFonts w:ascii="Calibri" w:eastAsia="Calibri" w:hAnsi="Calibri" w:cs="Calibri"/>
    </w:rPr>
  </w:style>
  <w:style w:type="character" w:customStyle="1" w:styleId="WW8Num28z1">
    <w:name w:val="WW8Num28z1"/>
    <w:rsid w:val="0020053D"/>
    <w:rPr>
      <w:rFonts w:ascii="Courier New" w:hAnsi="Courier New" w:cs="Courier New"/>
    </w:rPr>
  </w:style>
  <w:style w:type="character" w:customStyle="1" w:styleId="WW8Num28z2">
    <w:name w:val="WW8Num28z2"/>
    <w:rsid w:val="0020053D"/>
    <w:rPr>
      <w:rFonts w:ascii="Wingdings" w:hAnsi="Wingdings"/>
    </w:rPr>
  </w:style>
  <w:style w:type="character" w:customStyle="1" w:styleId="WW8Num28z3">
    <w:name w:val="WW8Num28z3"/>
    <w:rsid w:val="0020053D"/>
    <w:rPr>
      <w:rFonts w:ascii="Symbol" w:hAnsi="Symbol"/>
    </w:rPr>
  </w:style>
  <w:style w:type="character" w:customStyle="1" w:styleId="WW8Num29z1">
    <w:name w:val="WW8Num29z1"/>
    <w:rsid w:val="0020053D"/>
    <w:rPr>
      <w:rFonts w:ascii="Courier New" w:hAnsi="Courier New" w:cs="Courier New"/>
    </w:rPr>
  </w:style>
  <w:style w:type="character" w:customStyle="1" w:styleId="WW8Num29z2">
    <w:name w:val="WW8Num29z2"/>
    <w:rsid w:val="0020053D"/>
    <w:rPr>
      <w:rFonts w:ascii="Wingdings" w:hAnsi="Wingdings"/>
    </w:rPr>
  </w:style>
  <w:style w:type="character" w:customStyle="1" w:styleId="WW8Num29z3">
    <w:name w:val="WW8Num29z3"/>
    <w:rsid w:val="0020053D"/>
    <w:rPr>
      <w:rFonts w:ascii="Symbol" w:hAnsi="Symbol"/>
    </w:rPr>
  </w:style>
  <w:style w:type="character" w:customStyle="1" w:styleId="WW8Num30z0">
    <w:name w:val="WW8Num30z0"/>
    <w:rsid w:val="0020053D"/>
    <w:rPr>
      <w:rFonts w:ascii="Arial" w:eastAsia="Times New Roman" w:hAnsi="Arial" w:cs="Arial"/>
    </w:rPr>
  </w:style>
  <w:style w:type="character" w:customStyle="1" w:styleId="WW8Num30z1">
    <w:name w:val="WW8Num30z1"/>
    <w:rsid w:val="0020053D"/>
    <w:rPr>
      <w:rFonts w:ascii="Courier New" w:hAnsi="Courier New" w:cs="Courier New"/>
    </w:rPr>
  </w:style>
  <w:style w:type="character" w:customStyle="1" w:styleId="WW8Num30z2">
    <w:name w:val="WW8Num30z2"/>
    <w:rsid w:val="0020053D"/>
    <w:rPr>
      <w:rFonts w:ascii="Symbol" w:hAnsi="Symbol"/>
    </w:rPr>
  </w:style>
  <w:style w:type="character" w:customStyle="1" w:styleId="WW8Num30z5">
    <w:name w:val="WW8Num30z5"/>
    <w:rsid w:val="0020053D"/>
    <w:rPr>
      <w:rFonts w:ascii="Wingdings" w:hAnsi="Wingdings"/>
    </w:rPr>
  </w:style>
  <w:style w:type="character" w:customStyle="1" w:styleId="WW8Num31z0">
    <w:name w:val="WW8Num31z0"/>
    <w:rsid w:val="0020053D"/>
    <w:rPr>
      <w:rFonts w:ascii="Symbol" w:hAnsi="Symbol"/>
    </w:rPr>
  </w:style>
  <w:style w:type="character" w:customStyle="1" w:styleId="WW8Num31z1">
    <w:name w:val="WW8Num31z1"/>
    <w:rsid w:val="0020053D"/>
    <w:rPr>
      <w:rFonts w:ascii="Courier New" w:hAnsi="Courier New" w:cs="Courier New"/>
    </w:rPr>
  </w:style>
  <w:style w:type="character" w:customStyle="1" w:styleId="WW8Num31z2">
    <w:name w:val="WW8Num31z2"/>
    <w:rsid w:val="0020053D"/>
    <w:rPr>
      <w:rFonts w:ascii="Wingdings" w:hAnsi="Wingdings"/>
    </w:rPr>
  </w:style>
  <w:style w:type="character" w:customStyle="1" w:styleId="WW8Num32z0">
    <w:name w:val="WW8Num32z0"/>
    <w:rsid w:val="0020053D"/>
    <w:rPr>
      <w:rFonts w:ascii="Times New Roman" w:eastAsia="Times New Roman" w:hAnsi="Times New Roman" w:cs="Times New Roman"/>
    </w:rPr>
  </w:style>
  <w:style w:type="character" w:customStyle="1" w:styleId="WW8Num32z1">
    <w:name w:val="WW8Num32z1"/>
    <w:rsid w:val="0020053D"/>
    <w:rPr>
      <w:rFonts w:ascii="Courier New" w:hAnsi="Courier New" w:cs="Courier New"/>
    </w:rPr>
  </w:style>
  <w:style w:type="character" w:customStyle="1" w:styleId="WW8Num32z2">
    <w:name w:val="WW8Num32z2"/>
    <w:rsid w:val="0020053D"/>
    <w:rPr>
      <w:rFonts w:ascii="Wingdings" w:hAnsi="Wingdings"/>
    </w:rPr>
  </w:style>
  <w:style w:type="character" w:customStyle="1" w:styleId="WW8Num32z3">
    <w:name w:val="WW8Num32z3"/>
    <w:rsid w:val="0020053D"/>
    <w:rPr>
      <w:rFonts w:ascii="Symbol" w:hAnsi="Symbol"/>
    </w:rPr>
  </w:style>
  <w:style w:type="character" w:customStyle="1" w:styleId="WW8Num33z0">
    <w:name w:val="WW8Num33z0"/>
    <w:rsid w:val="0020053D"/>
    <w:rPr>
      <w:rFonts w:ascii="Symbol" w:hAnsi="Symbol"/>
    </w:rPr>
  </w:style>
  <w:style w:type="character" w:customStyle="1" w:styleId="WW8Num33z1">
    <w:name w:val="WW8Num33z1"/>
    <w:rsid w:val="0020053D"/>
    <w:rPr>
      <w:rFonts w:ascii="Courier New" w:hAnsi="Courier New" w:cs="Courier New"/>
    </w:rPr>
  </w:style>
  <w:style w:type="character" w:customStyle="1" w:styleId="WW8Num33z2">
    <w:name w:val="WW8Num33z2"/>
    <w:rsid w:val="0020053D"/>
    <w:rPr>
      <w:rFonts w:ascii="Wingdings" w:hAnsi="Wingdings"/>
    </w:rPr>
  </w:style>
  <w:style w:type="character" w:customStyle="1" w:styleId="WW8Num34z0">
    <w:name w:val="WW8Num34z0"/>
    <w:rsid w:val="0020053D"/>
    <w:rPr>
      <w:rFonts w:ascii="Arial Narrow" w:eastAsia="Calibri" w:hAnsi="Arial Narrow" w:cs="Arial"/>
    </w:rPr>
  </w:style>
  <w:style w:type="character" w:customStyle="1" w:styleId="WW8Num34z1">
    <w:name w:val="WW8Num34z1"/>
    <w:rsid w:val="0020053D"/>
    <w:rPr>
      <w:rFonts w:ascii="Courier New" w:hAnsi="Courier New" w:cs="Courier New"/>
    </w:rPr>
  </w:style>
  <w:style w:type="character" w:customStyle="1" w:styleId="WW8Num34z2">
    <w:name w:val="WW8Num34z2"/>
    <w:rsid w:val="0020053D"/>
    <w:rPr>
      <w:rFonts w:ascii="Wingdings" w:hAnsi="Wingdings"/>
    </w:rPr>
  </w:style>
  <w:style w:type="character" w:customStyle="1" w:styleId="WW8Num34z3">
    <w:name w:val="WW8Num34z3"/>
    <w:rsid w:val="0020053D"/>
    <w:rPr>
      <w:rFonts w:ascii="Symbol" w:hAnsi="Symbol"/>
    </w:rPr>
  </w:style>
  <w:style w:type="character" w:customStyle="1" w:styleId="WW8Num35z1">
    <w:name w:val="WW8Num35z1"/>
    <w:rsid w:val="0020053D"/>
    <w:rPr>
      <w:rFonts w:ascii="Courier New" w:hAnsi="Courier New" w:cs="Courier New"/>
    </w:rPr>
  </w:style>
  <w:style w:type="character" w:customStyle="1" w:styleId="WW8Num35z2">
    <w:name w:val="WW8Num35z2"/>
    <w:rsid w:val="0020053D"/>
    <w:rPr>
      <w:rFonts w:ascii="Wingdings" w:hAnsi="Wingdings"/>
    </w:rPr>
  </w:style>
  <w:style w:type="character" w:customStyle="1" w:styleId="WW8Num35z3">
    <w:name w:val="WW8Num35z3"/>
    <w:rsid w:val="0020053D"/>
    <w:rPr>
      <w:rFonts w:ascii="Symbol" w:hAnsi="Symbol"/>
    </w:rPr>
  </w:style>
  <w:style w:type="character" w:customStyle="1" w:styleId="WW8Num36z0">
    <w:name w:val="WW8Num36z0"/>
    <w:rsid w:val="0020053D"/>
    <w:rPr>
      <w:rFonts w:ascii="Symbol" w:hAnsi="Symbol"/>
    </w:rPr>
  </w:style>
  <w:style w:type="character" w:customStyle="1" w:styleId="WW8Num38z0">
    <w:name w:val="WW8Num38z0"/>
    <w:rsid w:val="0020053D"/>
    <w:rPr>
      <w:rFonts w:ascii="Times New Roman" w:eastAsia="Times New Roman" w:hAnsi="Times New Roman" w:cs="Times New Roman"/>
    </w:rPr>
  </w:style>
  <w:style w:type="character" w:customStyle="1" w:styleId="WW8Num38z1">
    <w:name w:val="WW8Num38z1"/>
    <w:rsid w:val="0020053D"/>
    <w:rPr>
      <w:rFonts w:ascii="Courier New" w:hAnsi="Courier New"/>
    </w:rPr>
  </w:style>
  <w:style w:type="character" w:customStyle="1" w:styleId="WW8Num38z2">
    <w:name w:val="WW8Num38z2"/>
    <w:rsid w:val="0020053D"/>
    <w:rPr>
      <w:rFonts w:ascii="Wingdings" w:hAnsi="Wingdings"/>
    </w:rPr>
  </w:style>
  <w:style w:type="character" w:customStyle="1" w:styleId="WW8Num38z3">
    <w:name w:val="WW8Num38z3"/>
    <w:rsid w:val="0020053D"/>
    <w:rPr>
      <w:rFonts w:ascii="Symbol" w:hAnsi="Symbol"/>
    </w:rPr>
  </w:style>
  <w:style w:type="character" w:customStyle="1" w:styleId="WW8Num39z0">
    <w:name w:val="WW8Num39z0"/>
    <w:rsid w:val="0020053D"/>
    <w:rPr>
      <w:rFonts w:ascii="Arial" w:eastAsia="Times New Roman" w:hAnsi="Arial" w:cs="Arial"/>
    </w:rPr>
  </w:style>
  <w:style w:type="character" w:customStyle="1" w:styleId="WW8Num40z0">
    <w:name w:val="WW8Num40z0"/>
    <w:rsid w:val="0020053D"/>
    <w:rPr>
      <w:rFonts w:ascii="Arial" w:eastAsia="Calibri" w:hAnsi="Arial" w:cs="Arial"/>
    </w:rPr>
  </w:style>
  <w:style w:type="character" w:customStyle="1" w:styleId="WW8Num40z1">
    <w:name w:val="WW8Num40z1"/>
    <w:rsid w:val="0020053D"/>
    <w:rPr>
      <w:rFonts w:ascii="Courier New" w:hAnsi="Courier New" w:cs="Courier New"/>
    </w:rPr>
  </w:style>
  <w:style w:type="character" w:customStyle="1" w:styleId="WW8Num40z2">
    <w:name w:val="WW8Num40z2"/>
    <w:rsid w:val="0020053D"/>
    <w:rPr>
      <w:rFonts w:ascii="Wingdings" w:hAnsi="Wingdings"/>
    </w:rPr>
  </w:style>
  <w:style w:type="character" w:customStyle="1" w:styleId="WW8Num40z3">
    <w:name w:val="WW8Num40z3"/>
    <w:rsid w:val="0020053D"/>
    <w:rPr>
      <w:rFonts w:ascii="Symbol" w:hAnsi="Symbol"/>
    </w:rPr>
  </w:style>
  <w:style w:type="character" w:customStyle="1" w:styleId="WW8Num41z0">
    <w:name w:val="WW8Num41z0"/>
    <w:rsid w:val="0020053D"/>
    <w:rPr>
      <w:rFonts w:ascii="Times New Roman" w:eastAsia="Times New Roman" w:hAnsi="Times New Roman" w:cs="Times New Roman"/>
    </w:rPr>
  </w:style>
  <w:style w:type="character" w:customStyle="1" w:styleId="WW8Num41z1">
    <w:name w:val="WW8Num41z1"/>
    <w:rsid w:val="0020053D"/>
    <w:rPr>
      <w:rFonts w:ascii="Courier New" w:hAnsi="Courier New" w:cs="Courier New"/>
    </w:rPr>
  </w:style>
  <w:style w:type="character" w:customStyle="1" w:styleId="WW8Num41z2">
    <w:name w:val="WW8Num41z2"/>
    <w:rsid w:val="0020053D"/>
    <w:rPr>
      <w:rFonts w:ascii="Wingdings" w:hAnsi="Wingdings"/>
    </w:rPr>
  </w:style>
  <w:style w:type="character" w:customStyle="1" w:styleId="WW8Num41z3">
    <w:name w:val="WW8Num41z3"/>
    <w:rsid w:val="0020053D"/>
    <w:rPr>
      <w:rFonts w:ascii="Symbol" w:hAnsi="Symbol"/>
    </w:rPr>
  </w:style>
  <w:style w:type="character" w:customStyle="1" w:styleId="WW8Num42z1">
    <w:name w:val="WW8Num42z1"/>
    <w:rsid w:val="0020053D"/>
    <w:rPr>
      <w:rFonts w:ascii="Courier New" w:hAnsi="Courier New" w:cs="Courier New"/>
    </w:rPr>
  </w:style>
  <w:style w:type="character" w:customStyle="1" w:styleId="WW8Num42z2">
    <w:name w:val="WW8Num42z2"/>
    <w:rsid w:val="0020053D"/>
    <w:rPr>
      <w:rFonts w:ascii="Wingdings" w:hAnsi="Wingdings"/>
    </w:rPr>
  </w:style>
  <w:style w:type="character" w:customStyle="1" w:styleId="WW8Num42z3">
    <w:name w:val="WW8Num42z3"/>
    <w:rsid w:val="0020053D"/>
    <w:rPr>
      <w:rFonts w:ascii="Symbol" w:hAnsi="Symbol"/>
    </w:rPr>
  </w:style>
  <w:style w:type="character" w:customStyle="1" w:styleId="Policepardfaut1">
    <w:name w:val="Police par défaut1"/>
    <w:rsid w:val="0020053D"/>
  </w:style>
  <w:style w:type="character" w:customStyle="1" w:styleId="CarCar4">
    <w:name w:val="Car Car4"/>
    <w:rsid w:val="0020053D"/>
    <w:rPr>
      <w:sz w:val="22"/>
      <w:szCs w:val="22"/>
    </w:rPr>
  </w:style>
  <w:style w:type="character" w:customStyle="1" w:styleId="CarCar3">
    <w:name w:val="Car Car3"/>
    <w:rsid w:val="0020053D"/>
    <w:rPr>
      <w:sz w:val="22"/>
      <w:szCs w:val="22"/>
    </w:rPr>
  </w:style>
  <w:style w:type="character" w:customStyle="1" w:styleId="CarCar2">
    <w:name w:val="Car Car2"/>
    <w:rsid w:val="0020053D"/>
    <w:rPr>
      <w:rFonts w:ascii="Tahoma" w:hAnsi="Tahoma" w:cs="Tahoma"/>
      <w:sz w:val="16"/>
      <w:szCs w:val="16"/>
    </w:rPr>
  </w:style>
  <w:style w:type="character" w:customStyle="1" w:styleId="CarCar6">
    <w:name w:val="Car Car6"/>
    <w:rsid w:val="0020053D"/>
    <w:rPr>
      <w:rFonts w:ascii="Times New Roman" w:eastAsia="Times New Roman" w:hAnsi="Times New Roman"/>
      <w:b/>
      <w:bCs/>
      <w:sz w:val="24"/>
      <w:szCs w:val="24"/>
    </w:rPr>
  </w:style>
  <w:style w:type="character" w:customStyle="1" w:styleId="CarCar5">
    <w:name w:val="Car Car5"/>
    <w:rsid w:val="0020053D"/>
    <w:rPr>
      <w:rFonts w:ascii="Cambria" w:eastAsia="Times New Roman" w:hAnsi="Cambria" w:cs="Times New Roman"/>
      <w:b/>
      <w:bCs/>
      <w:sz w:val="26"/>
      <w:szCs w:val="26"/>
    </w:rPr>
  </w:style>
  <w:style w:type="character" w:customStyle="1" w:styleId="CarCar1">
    <w:name w:val="Car Car1"/>
    <w:rsid w:val="0020053D"/>
    <w:rPr>
      <w:rFonts w:ascii="Times New Roman" w:eastAsia="Times New Roman" w:hAnsi="Times New Roman"/>
      <w:sz w:val="24"/>
    </w:rPr>
  </w:style>
  <w:style w:type="character" w:customStyle="1" w:styleId="CarCar">
    <w:name w:val="Car Car"/>
    <w:rsid w:val="0020053D"/>
    <w:rPr>
      <w:rFonts w:ascii="Times New Roman" w:eastAsia="Times New Roman" w:hAnsi="Times New Roman"/>
      <w:sz w:val="24"/>
    </w:rPr>
  </w:style>
  <w:style w:type="character" w:customStyle="1" w:styleId="CarCar7">
    <w:name w:val="Car Car7"/>
    <w:rsid w:val="0020053D"/>
    <w:rPr>
      <w:rFonts w:ascii="Calibri" w:eastAsia="Calibri" w:hAnsi="Calibri" w:cs="Calibri"/>
      <w:sz w:val="22"/>
      <w:szCs w:val="22"/>
    </w:rPr>
  </w:style>
  <w:style w:type="character" w:customStyle="1" w:styleId="CarCar8">
    <w:name w:val="Car Car8"/>
    <w:rsid w:val="0020053D"/>
    <w:rPr>
      <w:rFonts w:ascii="Calibri" w:eastAsia="Calibri" w:hAnsi="Calibri" w:cs="Calibri"/>
      <w:sz w:val="22"/>
      <w:szCs w:val="22"/>
    </w:rPr>
  </w:style>
  <w:style w:type="character" w:customStyle="1" w:styleId="CarCar9">
    <w:name w:val="Car Car9"/>
    <w:rsid w:val="0020053D"/>
    <w:rPr>
      <w:rFonts w:ascii="Cambria" w:eastAsia="Times New Roman" w:hAnsi="Cambria" w:cs="Times New Roman"/>
      <w:b/>
      <w:bCs/>
      <w:kern w:val="1"/>
      <w:sz w:val="32"/>
      <w:szCs w:val="32"/>
    </w:rPr>
  </w:style>
  <w:style w:type="character" w:styleId="Numrodepage">
    <w:name w:val="page number"/>
    <w:basedOn w:val="Policepardfaut2"/>
    <w:semiHidden/>
    <w:rsid w:val="0020053D"/>
  </w:style>
  <w:style w:type="paragraph" w:customStyle="1" w:styleId="Titre20">
    <w:name w:val="Titre2"/>
    <w:basedOn w:val="Normal"/>
    <w:next w:val="Corpsdetexte"/>
    <w:rsid w:val="0020053D"/>
    <w:pPr>
      <w:keepNext/>
      <w:spacing w:before="240" w:after="120"/>
    </w:pPr>
    <w:rPr>
      <w:rFonts w:ascii="Arial" w:eastAsia="MS Mincho" w:hAnsi="Arial" w:cs="Tahoma"/>
      <w:sz w:val="28"/>
      <w:szCs w:val="28"/>
    </w:rPr>
  </w:style>
  <w:style w:type="paragraph" w:styleId="Corpsdetexte">
    <w:name w:val="Body Text"/>
    <w:basedOn w:val="Normal"/>
    <w:semiHidden/>
    <w:rsid w:val="0020053D"/>
    <w:pPr>
      <w:spacing w:after="0" w:line="240" w:lineRule="auto"/>
    </w:pPr>
    <w:rPr>
      <w:rFonts w:ascii="Times New Roman" w:eastAsia="Times New Roman" w:hAnsi="Times New Roman"/>
      <w:sz w:val="24"/>
      <w:szCs w:val="20"/>
    </w:rPr>
  </w:style>
  <w:style w:type="paragraph" w:styleId="Liste">
    <w:name w:val="List"/>
    <w:basedOn w:val="Corpsdetexte"/>
    <w:semiHidden/>
    <w:rsid w:val="0020053D"/>
    <w:rPr>
      <w:rFonts w:cs="Tahoma"/>
    </w:rPr>
  </w:style>
  <w:style w:type="paragraph" w:customStyle="1" w:styleId="Lgende2">
    <w:name w:val="Légende2"/>
    <w:basedOn w:val="Normal"/>
    <w:rsid w:val="0020053D"/>
    <w:pPr>
      <w:suppressLineNumbers/>
      <w:spacing w:before="120" w:after="120"/>
    </w:pPr>
    <w:rPr>
      <w:rFonts w:cs="Tahoma"/>
      <w:i/>
      <w:iCs/>
      <w:sz w:val="24"/>
      <w:szCs w:val="24"/>
    </w:rPr>
  </w:style>
  <w:style w:type="paragraph" w:customStyle="1" w:styleId="Rpertoire">
    <w:name w:val="Répertoire"/>
    <w:basedOn w:val="Normal"/>
    <w:rsid w:val="0020053D"/>
    <w:pPr>
      <w:suppressLineNumbers/>
    </w:pPr>
    <w:rPr>
      <w:rFonts w:cs="Tahoma"/>
    </w:rPr>
  </w:style>
  <w:style w:type="paragraph" w:customStyle="1" w:styleId="Titre10">
    <w:name w:val="Titre1"/>
    <w:basedOn w:val="Normal"/>
    <w:next w:val="Corpsdetexte"/>
    <w:rsid w:val="0020053D"/>
    <w:pPr>
      <w:keepNext/>
      <w:spacing w:before="240" w:after="120"/>
    </w:pPr>
    <w:rPr>
      <w:rFonts w:ascii="Arial" w:eastAsia="MS Mincho" w:hAnsi="Arial" w:cs="Tahoma"/>
      <w:sz w:val="28"/>
      <w:szCs w:val="28"/>
    </w:rPr>
  </w:style>
  <w:style w:type="paragraph" w:customStyle="1" w:styleId="Lgende1">
    <w:name w:val="Légende1"/>
    <w:basedOn w:val="Normal"/>
    <w:rsid w:val="0020053D"/>
    <w:pPr>
      <w:suppressLineNumbers/>
      <w:spacing w:before="120" w:after="120"/>
    </w:pPr>
    <w:rPr>
      <w:rFonts w:cs="Tahoma"/>
      <w:i/>
      <w:iCs/>
      <w:sz w:val="24"/>
      <w:szCs w:val="24"/>
    </w:rPr>
  </w:style>
  <w:style w:type="paragraph" w:styleId="En-tte">
    <w:name w:val="header"/>
    <w:basedOn w:val="Normal"/>
    <w:semiHidden/>
    <w:rsid w:val="0020053D"/>
    <w:pPr>
      <w:tabs>
        <w:tab w:val="center" w:pos="4536"/>
        <w:tab w:val="right" w:pos="9072"/>
      </w:tabs>
    </w:pPr>
    <w:rPr>
      <w:rFonts w:cs="Times New Roman"/>
    </w:rPr>
  </w:style>
  <w:style w:type="paragraph" w:styleId="Pieddepage">
    <w:name w:val="footer"/>
    <w:basedOn w:val="Normal"/>
    <w:link w:val="PieddepageCar"/>
    <w:uiPriority w:val="99"/>
    <w:rsid w:val="0020053D"/>
    <w:pPr>
      <w:tabs>
        <w:tab w:val="center" w:pos="4536"/>
        <w:tab w:val="right" w:pos="9072"/>
      </w:tabs>
    </w:pPr>
    <w:rPr>
      <w:rFonts w:cs="Times New Roman"/>
    </w:rPr>
  </w:style>
  <w:style w:type="paragraph" w:styleId="Textedebulles">
    <w:name w:val="Balloon Text"/>
    <w:basedOn w:val="Normal"/>
    <w:rsid w:val="0020053D"/>
    <w:pPr>
      <w:spacing w:after="0" w:line="240" w:lineRule="auto"/>
    </w:pPr>
    <w:rPr>
      <w:rFonts w:ascii="Tahoma" w:hAnsi="Tahoma" w:cs="Tahoma"/>
      <w:sz w:val="16"/>
      <w:szCs w:val="16"/>
    </w:rPr>
  </w:style>
  <w:style w:type="paragraph" w:styleId="Paragraphedeliste">
    <w:name w:val="List Paragraph"/>
    <w:basedOn w:val="Normal"/>
    <w:uiPriority w:val="34"/>
    <w:qFormat/>
    <w:rsid w:val="0020053D"/>
    <w:pPr>
      <w:autoSpaceDE w:val="0"/>
      <w:spacing w:line="240" w:lineRule="auto"/>
      <w:ind w:left="720"/>
    </w:pPr>
    <w:rPr>
      <w:rFonts w:ascii="Cambria" w:eastAsia="Times New Roman" w:hAnsi="Cambria" w:cs="Cambria"/>
      <w:sz w:val="24"/>
      <w:szCs w:val="24"/>
    </w:rPr>
  </w:style>
  <w:style w:type="paragraph" w:styleId="Retraitcorpsdetexte">
    <w:name w:val="Body Text Indent"/>
    <w:basedOn w:val="Normal"/>
    <w:semiHidden/>
    <w:rsid w:val="0020053D"/>
    <w:pPr>
      <w:spacing w:after="0" w:line="240" w:lineRule="auto"/>
      <w:ind w:left="709"/>
    </w:pPr>
    <w:rPr>
      <w:rFonts w:ascii="Times New Roman" w:eastAsia="Times New Roman" w:hAnsi="Times New Roman"/>
      <w:sz w:val="24"/>
      <w:szCs w:val="20"/>
    </w:rPr>
  </w:style>
  <w:style w:type="paragraph" w:customStyle="1" w:styleId="Contenudetableau">
    <w:name w:val="Contenu de tableau"/>
    <w:basedOn w:val="Normal"/>
    <w:rsid w:val="0020053D"/>
    <w:pPr>
      <w:suppressLineNumbers/>
    </w:pPr>
  </w:style>
  <w:style w:type="paragraph" w:customStyle="1" w:styleId="Titredetableau">
    <w:name w:val="Titre de tableau"/>
    <w:basedOn w:val="Contenudetableau"/>
    <w:rsid w:val="0020053D"/>
    <w:pPr>
      <w:jc w:val="center"/>
    </w:pPr>
    <w:rPr>
      <w:b/>
      <w:bCs/>
    </w:rPr>
  </w:style>
  <w:style w:type="paragraph" w:customStyle="1" w:styleId="Contenuducadre">
    <w:name w:val="Contenu du cadre"/>
    <w:basedOn w:val="Corpsdetexte"/>
    <w:rsid w:val="0020053D"/>
  </w:style>
  <w:style w:type="paragraph" w:customStyle="1" w:styleId="Formatlibre">
    <w:name w:val="Format libre"/>
    <w:uiPriority w:val="99"/>
    <w:rsid w:val="0031572D"/>
    <w:rPr>
      <w:rFonts w:hAnsi="Arial Unicode MS"/>
      <w:noProof/>
      <w:color w:val="000000"/>
    </w:rPr>
  </w:style>
  <w:style w:type="paragraph" w:customStyle="1" w:styleId="Titre31">
    <w:name w:val="Titre 31"/>
    <w:next w:val="Normal"/>
    <w:autoRedefine/>
    <w:uiPriority w:val="99"/>
    <w:rsid w:val="0031572D"/>
    <w:pPr>
      <w:keepNext/>
      <w:outlineLvl w:val="2"/>
    </w:pPr>
    <w:rPr>
      <w:rFonts w:hAnsi="Arial Unicode MS"/>
      <w:noProof/>
      <w:color w:val="000000"/>
      <w:sz w:val="24"/>
      <w:szCs w:val="24"/>
    </w:rPr>
  </w:style>
  <w:style w:type="paragraph" w:customStyle="1" w:styleId="NEWCENTURY10JUSTIFIE">
    <w:name w:val="NEW CENTURY 10 JUSTIFIE"/>
    <w:autoRedefine/>
    <w:uiPriority w:val="99"/>
    <w:rsid w:val="0031572D"/>
    <w:pPr>
      <w:jc w:val="both"/>
    </w:pPr>
    <w:rPr>
      <w:rFonts w:ascii="Helvetica" w:hAnsi="Helvetica" w:cs="Helvetica"/>
      <w:noProof/>
      <w:color w:val="000000"/>
    </w:rPr>
  </w:style>
  <w:style w:type="character" w:customStyle="1" w:styleId="PieddepageCar">
    <w:name w:val="Pied de page Car"/>
    <w:link w:val="Pieddepage"/>
    <w:uiPriority w:val="99"/>
    <w:rsid w:val="00B9429B"/>
    <w:rPr>
      <w:rFonts w:ascii="Calibri" w:eastAsia="Calibri" w:hAnsi="Calibri"/>
      <w:sz w:val="22"/>
      <w:szCs w:val="22"/>
      <w:lang w:eastAsia="ar-SA"/>
    </w:rPr>
  </w:style>
  <w:style w:type="table" w:styleId="Grilledutableau">
    <w:name w:val="Table Grid"/>
    <w:basedOn w:val="TableauNormal"/>
    <w:uiPriority w:val="59"/>
    <w:rsid w:val="00434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65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9749">
      <w:bodyDiv w:val="1"/>
      <w:marLeft w:val="0"/>
      <w:marRight w:val="0"/>
      <w:marTop w:val="0"/>
      <w:marBottom w:val="0"/>
      <w:divBdr>
        <w:top w:val="none" w:sz="0" w:space="0" w:color="auto"/>
        <w:left w:val="none" w:sz="0" w:space="0" w:color="auto"/>
        <w:bottom w:val="none" w:sz="0" w:space="0" w:color="auto"/>
        <w:right w:val="none" w:sz="0" w:space="0" w:color="auto"/>
      </w:divBdr>
    </w:div>
    <w:div w:id="1348676397">
      <w:bodyDiv w:val="1"/>
      <w:marLeft w:val="0"/>
      <w:marRight w:val="0"/>
      <w:marTop w:val="0"/>
      <w:marBottom w:val="0"/>
      <w:divBdr>
        <w:top w:val="none" w:sz="0" w:space="0" w:color="auto"/>
        <w:left w:val="none" w:sz="0" w:space="0" w:color="auto"/>
        <w:bottom w:val="none" w:sz="0" w:space="0" w:color="auto"/>
        <w:right w:val="none" w:sz="0" w:space="0" w:color="auto"/>
      </w:divBdr>
    </w:div>
    <w:div w:id="1668707962">
      <w:bodyDiv w:val="1"/>
      <w:marLeft w:val="0"/>
      <w:marRight w:val="0"/>
      <w:marTop w:val="0"/>
      <w:marBottom w:val="0"/>
      <w:divBdr>
        <w:top w:val="none" w:sz="0" w:space="0" w:color="auto"/>
        <w:left w:val="none" w:sz="0" w:space="0" w:color="auto"/>
        <w:bottom w:val="none" w:sz="0" w:space="0" w:color="auto"/>
        <w:right w:val="none" w:sz="0" w:space="0" w:color="auto"/>
      </w:divBdr>
    </w:div>
    <w:div w:id="19717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ANCESU.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D7BC-3485-4DD9-BE0A-A8047D0C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3917</Words>
  <Characters>21546</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CH-AURILLAC</Company>
  <LinksUpToDate>false</LinksUpToDate>
  <CharactersWithSpaces>25413</CharactersWithSpaces>
  <SharedDoc>false</SharedDoc>
  <HLinks>
    <vt:vector size="6" baseType="variant">
      <vt:variant>
        <vt:i4>393288</vt:i4>
      </vt:variant>
      <vt:variant>
        <vt:i4>30</vt:i4>
      </vt:variant>
      <vt:variant>
        <vt:i4>0</vt:i4>
      </vt:variant>
      <vt:variant>
        <vt:i4>5</vt:i4>
      </vt:variant>
      <vt:variant>
        <vt:lpwstr>http://www.ancesu.fr/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dc:creator>
  <cp:lastModifiedBy>Secrétariat des Urgences</cp:lastModifiedBy>
  <cp:revision>19</cp:revision>
  <cp:lastPrinted>2021-05-03T13:27:00Z</cp:lastPrinted>
  <dcterms:created xsi:type="dcterms:W3CDTF">2025-03-28T10:21:00Z</dcterms:created>
  <dcterms:modified xsi:type="dcterms:W3CDTF">2025-03-28T16:46:00Z</dcterms:modified>
</cp:coreProperties>
</file>